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b/>
          <w:sz w:val="37"/>
        </w:rPr>
      </w:pPr>
    </w:p>
    <w:p>
      <w:pPr>
        <w:jc w:val="left"/>
        <w:rPr>
          <w:rFonts w:hint="eastAsia"/>
          <w:b/>
          <w:sz w:val="37"/>
        </w:rPr>
      </w:pPr>
    </w:p>
    <w:p>
      <w:pPr>
        <w:jc w:val="left"/>
        <w:rPr>
          <w:rFonts w:hint="eastAsia"/>
          <w:b/>
          <w:sz w:val="37"/>
        </w:rPr>
      </w:pPr>
    </w:p>
    <w:p>
      <w:pPr>
        <w:jc w:val="left"/>
        <w:rPr>
          <w:rFonts w:hint="eastAsia"/>
          <w:b/>
          <w:sz w:val="37"/>
        </w:rPr>
      </w:pPr>
    </w:p>
    <w:p>
      <w:pPr>
        <w:jc w:val="center"/>
        <w:rPr>
          <w:rFonts w:hint="eastAsia"/>
          <w:b/>
          <w:sz w:val="37"/>
        </w:rPr>
      </w:pPr>
      <w:r>
        <w:rPr>
          <w:rFonts w:hint="eastAsia"/>
          <w:b/>
          <w:sz w:val="37"/>
        </w:rPr>
        <w:t>安徽农业大学留学生手册</w:t>
      </w:r>
    </w:p>
    <w:p>
      <w:pPr>
        <w:jc w:val="left"/>
        <w:rPr>
          <w:rFonts w:hint="eastAsia"/>
          <w:b/>
          <w:sz w:val="37"/>
        </w:rPr>
      </w:pPr>
    </w:p>
    <w:p>
      <w:pPr>
        <w:ind w:left="917" w:hanging="917" w:hangingChars="247"/>
        <w:jc w:val="left"/>
        <w:rPr>
          <w:rFonts w:hint="eastAsia"/>
          <w:b/>
          <w:sz w:val="37"/>
        </w:rPr>
      </w:pPr>
      <w:r>
        <w:rPr>
          <w:rFonts w:hint="eastAsia"/>
          <w:b/>
          <w:sz w:val="37"/>
        </w:rPr>
        <w:t xml:space="preserve">Handbook for International Students </w:t>
      </w:r>
    </w:p>
    <w:p>
      <w:pPr>
        <w:ind w:left="917" w:hanging="917" w:hangingChars="247"/>
        <w:jc w:val="left"/>
        <w:rPr>
          <w:rFonts w:hint="eastAsia"/>
          <w:b/>
          <w:sz w:val="37"/>
        </w:rPr>
      </w:pPr>
    </w:p>
    <w:p>
      <w:pPr>
        <w:ind w:left="917" w:hanging="917" w:hangingChars="247"/>
        <w:jc w:val="left"/>
        <w:rPr>
          <w:rFonts w:hint="eastAsia"/>
          <w:b/>
          <w:sz w:val="37"/>
        </w:rPr>
      </w:pPr>
    </w:p>
    <w:p>
      <w:pPr>
        <w:ind w:left="917" w:hanging="917" w:hangingChars="247"/>
        <w:jc w:val="left"/>
        <w:rPr>
          <w:rFonts w:hint="eastAsia"/>
          <w:b/>
          <w:sz w:val="37"/>
        </w:rPr>
      </w:pPr>
    </w:p>
    <w:p>
      <w:pPr>
        <w:ind w:left="917" w:hanging="917" w:hangingChars="247"/>
        <w:jc w:val="left"/>
        <w:rPr>
          <w:rFonts w:hint="eastAsia"/>
          <w:b/>
          <w:sz w:val="37"/>
        </w:rPr>
      </w:pPr>
    </w:p>
    <w:p>
      <w:pPr>
        <w:ind w:left="917" w:hanging="917" w:hangingChars="247"/>
        <w:jc w:val="left"/>
        <w:rPr>
          <w:rFonts w:hint="eastAsia"/>
          <w:b/>
          <w:sz w:val="37"/>
        </w:rPr>
      </w:pPr>
    </w:p>
    <w:p>
      <w:pPr>
        <w:jc w:val="center"/>
        <w:rPr>
          <w:rFonts w:hint="eastAsia"/>
          <w:b/>
          <w:sz w:val="28"/>
        </w:rPr>
      </w:pPr>
      <w:r>
        <w:rPr>
          <w:rFonts w:hint="eastAsia"/>
          <w:b/>
          <w:sz w:val="28"/>
        </w:rPr>
        <w:t>安徽农业大学</w:t>
      </w:r>
    </w:p>
    <w:p>
      <w:pPr>
        <w:ind w:left="693" w:leftChars="330" w:firstLine="551" w:firstLineChars="196"/>
        <w:jc w:val="left"/>
        <w:rPr>
          <w:rFonts w:hint="eastAsia"/>
          <w:b/>
          <w:sz w:val="28"/>
        </w:rPr>
      </w:pPr>
      <w:r>
        <w:rPr>
          <w:rFonts w:hint="eastAsia"/>
          <w:b/>
          <w:sz w:val="28"/>
        </w:rPr>
        <w:t xml:space="preserve">Anhui Agricultural University </w:t>
      </w:r>
    </w:p>
    <w:p>
      <w:pPr>
        <w:jc w:val="left"/>
        <w:rPr>
          <w:rFonts w:hint="eastAsia"/>
          <w:b/>
          <w:sz w:val="28"/>
        </w:rPr>
      </w:pPr>
    </w:p>
    <w:p>
      <w:pPr>
        <w:jc w:val="left"/>
        <w:rPr>
          <w:rFonts w:hint="eastAsia"/>
          <w:b/>
          <w:sz w:val="37"/>
        </w:rPr>
      </w:pPr>
    </w:p>
    <w:p>
      <w:pPr>
        <w:jc w:val="center"/>
        <w:rPr>
          <w:rFonts w:hint="eastAsia"/>
          <w:b/>
          <w:sz w:val="37"/>
        </w:rPr>
      </w:pPr>
      <w:r>
        <w:rPr>
          <w:rFonts w:hint="eastAsia"/>
          <w:b/>
          <w:sz w:val="37"/>
        </w:rPr>
        <w:t>目  录</w:t>
      </w:r>
    </w:p>
    <w:p>
      <w:pPr>
        <w:jc w:val="left"/>
        <w:rPr>
          <w:rFonts w:hint="eastAsia"/>
          <w:sz w:val="22"/>
          <w:szCs w:val="22"/>
        </w:rPr>
      </w:pPr>
    </w:p>
    <w:p>
      <w:pPr>
        <w:pStyle w:val="9"/>
        <w:tabs>
          <w:tab w:val="right" w:leader="dot" w:pos="6114"/>
        </w:tabs>
        <w:spacing w:line="420" w:lineRule="exact"/>
        <w:jc w:val="left"/>
        <w:rPr>
          <w:lang w:val="en-US" w:eastAsia="zh-CN"/>
        </w:rPr>
      </w:pPr>
      <w:r>
        <w:rPr>
          <w:sz w:val="22"/>
          <w:szCs w:val="22"/>
        </w:rPr>
        <w:fldChar w:fldCharType="begin"/>
      </w:r>
      <w:r>
        <w:rPr>
          <w:sz w:val="22"/>
          <w:szCs w:val="22"/>
        </w:rPr>
        <w:instrText xml:space="preserve"> </w:instrText>
      </w:r>
      <w:r>
        <w:rPr>
          <w:rFonts w:hint="eastAsia"/>
          <w:sz w:val="22"/>
          <w:szCs w:val="22"/>
        </w:rPr>
        <w:instrText xml:space="preserve">TOC \o "1-2" \h \z \u</w:instrText>
      </w:r>
      <w:r>
        <w:rPr>
          <w:sz w:val="22"/>
          <w:szCs w:val="22"/>
        </w:rPr>
        <w:instrText xml:space="preserve"> </w:instrText>
      </w:r>
      <w:r>
        <w:rPr>
          <w:sz w:val="22"/>
          <w:szCs w:val="22"/>
        </w:rPr>
        <w:fldChar w:fldCharType="separate"/>
      </w:r>
      <w:r>
        <w:fldChar w:fldCharType="begin"/>
      </w:r>
      <w:r>
        <w:instrText xml:space="preserve"> HYPERLINK \l "_Toc272158065" </w:instrText>
      </w:r>
      <w:r>
        <w:fldChar w:fldCharType="separate"/>
      </w:r>
      <w:r>
        <w:rPr>
          <w:rStyle w:val="16"/>
          <w:rFonts w:hint="eastAsia"/>
          <w:lang w:val="en-US" w:eastAsia="zh-CN"/>
        </w:rPr>
        <w:t>一、安徽农业大学简介</w:t>
      </w:r>
      <w:r>
        <w:rPr>
          <w:lang w:val="en-US" w:eastAsia="zh-CN"/>
        </w:rPr>
        <w:tab/>
      </w:r>
      <w:r>
        <w:rPr>
          <w:lang w:val="en-US" w:eastAsia="zh-CN"/>
        </w:rPr>
        <w:fldChar w:fldCharType="begin"/>
      </w:r>
      <w:r>
        <w:rPr>
          <w:lang w:val="en-US" w:eastAsia="zh-CN"/>
        </w:rPr>
        <w:instrText xml:space="preserve"> PAGEREF _Toc272158065 \h </w:instrText>
      </w:r>
      <w:r>
        <w:rPr>
          <w:lang w:val="en-US" w:eastAsia="zh-CN"/>
        </w:rPr>
        <w:fldChar w:fldCharType="separate"/>
      </w:r>
      <w:r>
        <w:rPr>
          <w:lang w:val="en-US" w:eastAsia="zh-CN"/>
        </w:rPr>
        <w:t>1</w:t>
      </w:r>
      <w:r>
        <w:rPr>
          <w:lang w:val="en-US" w:eastAsia="zh-CN"/>
        </w:rPr>
        <w:fldChar w:fldCharType="end"/>
      </w:r>
      <w:r>
        <w:rPr>
          <w:lang w:val="en-US" w:eastAsia="zh-CN"/>
        </w:rPr>
        <w:fldChar w:fldCharType="end"/>
      </w:r>
    </w:p>
    <w:p>
      <w:pPr>
        <w:pStyle w:val="9"/>
        <w:tabs>
          <w:tab w:val="right" w:leader="dot" w:pos="6114"/>
        </w:tabs>
        <w:spacing w:line="420" w:lineRule="exact"/>
        <w:jc w:val="left"/>
        <w:rPr>
          <w:lang w:val="en-US" w:eastAsia="zh-CN"/>
        </w:rPr>
      </w:pPr>
      <w:r>
        <w:fldChar w:fldCharType="begin"/>
      </w:r>
      <w:r>
        <w:instrText xml:space="preserve"> HYPERLINK \l "_Toc272158066" </w:instrText>
      </w:r>
      <w:r>
        <w:fldChar w:fldCharType="separate"/>
      </w:r>
      <w:r>
        <w:rPr>
          <w:rStyle w:val="16"/>
          <w:rFonts w:hint="eastAsia"/>
          <w:lang w:val="en-US" w:eastAsia="zh-CN"/>
        </w:rPr>
        <w:t>二、守则总则</w:t>
      </w:r>
      <w:r>
        <w:rPr>
          <w:lang w:val="en-US" w:eastAsia="zh-CN"/>
        </w:rPr>
        <w:tab/>
      </w:r>
      <w:r>
        <w:rPr>
          <w:rFonts w:hint="eastAsia"/>
          <w:lang w:val="en-US" w:eastAsia="zh-CN"/>
        </w:rPr>
        <w:t>4</w:t>
      </w:r>
      <w:r>
        <w:rPr>
          <w:rFonts w:hint="eastAsia"/>
          <w:lang w:val="en-US" w:eastAsia="zh-CN"/>
        </w:rPr>
        <w:fldChar w:fldCharType="end"/>
      </w:r>
    </w:p>
    <w:p>
      <w:pPr>
        <w:pStyle w:val="9"/>
        <w:tabs>
          <w:tab w:val="right" w:leader="dot" w:pos="6114"/>
        </w:tabs>
        <w:spacing w:line="420" w:lineRule="exact"/>
        <w:jc w:val="left"/>
        <w:rPr>
          <w:lang w:val="en-US" w:eastAsia="zh-CN"/>
        </w:rPr>
      </w:pPr>
      <w:r>
        <w:fldChar w:fldCharType="begin"/>
      </w:r>
      <w:r>
        <w:instrText xml:space="preserve"> HYPERLINK \l "_Toc272158067" </w:instrText>
      </w:r>
      <w:r>
        <w:fldChar w:fldCharType="separate"/>
      </w:r>
      <w:r>
        <w:rPr>
          <w:rStyle w:val="16"/>
          <w:rFonts w:hint="eastAsia"/>
          <w:lang w:val="en-US" w:eastAsia="zh-CN"/>
        </w:rPr>
        <w:t>三、外国留学生报到注册与开学</w:t>
      </w:r>
      <w:r>
        <w:rPr>
          <w:lang w:val="en-US" w:eastAsia="zh-CN"/>
        </w:rPr>
        <w:tab/>
      </w:r>
      <w:r>
        <w:rPr>
          <w:lang w:val="en-US" w:eastAsia="zh-CN"/>
        </w:rPr>
        <w:fldChar w:fldCharType="begin"/>
      </w:r>
      <w:r>
        <w:rPr>
          <w:lang w:val="en-US" w:eastAsia="zh-CN"/>
        </w:rPr>
        <w:instrText xml:space="preserve"> PAGEREF _Toc272158067 \h </w:instrText>
      </w:r>
      <w:r>
        <w:rPr>
          <w:lang w:val="en-US" w:eastAsia="zh-CN"/>
        </w:rPr>
        <w:fldChar w:fldCharType="separate"/>
      </w:r>
      <w:r>
        <w:rPr>
          <w:lang w:val="en-US" w:eastAsia="zh-CN"/>
        </w:rPr>
        <w:t>5</w:t>
      </w:r>
      <w:r>
        <w:rPr>
          <w:lang w:val="en-US" w:eastAsia="zh-CN"/>
        </w:rPr>
        <w:fldChar w:fldCharType="end"/>
      </w:r>
      <w:r>
        <w:rPr>
          <w:lang w:val="en-US" w:eastAsia="zh-CN"/>
        </w:rPr>
        <w:fldChar w:fldCharType="end"/>
      </w:r>
    </w:p>
    <w:p>
      <w:pPr>
        <w:pStyle w:val="10"/>
        <w:tabs>
          <w:tab w:val="right" w:leader="dot" w:pos="6114"/>
        </w:tabs>
        <w:spacing w:line="420" w:lineRule="exact"/>
        <w:jc w:val="left"/>
        <w:rPr>
          <w:lang w:val="en-US" w:eastAsia="zh-CN"/>
        </w:rPr>
      </w:pPr>
      <w:r>
        <w:fldChar w:fldCharType="begin"/>
      </w:r>
      <w:r>
        <w:instrText xml:space="preserve"> HYPERLINK \l "_Toc272158068" </w:instrText>
      </w:r>
      <w:r>
        <w:fldChar w:fldCharType="separate"/>
      </w:r>
      <w:r>
        <w:rPr>
          <w:rStyle w:val="16"/>
          <w:lang w:val="en-US" w:eastAsia="zh-CN"/>
        </w:rPr>
        <w:t>1</w:t>
      </w:r>
      <w:r>
        <w:rPr>
          <w:rStyle w:val="16"/>
          <w:rFonts w:hint="eastAsia"/>
          <w:lang w:val="en-US" w:eastAsia="zh-CN"/>
        </w:rPr>
        <w:t>．报到注册</w:t>
      </w:r>
      <w:r>
        <w:rPr>
          <w:lang w:val="en-US" w:eastAsia="zh-CN"/>
        </w:rPr>
        <w:tab/>
      </w:r>
      <w:r>
        <w:rPr>
          <w:lang w:val="en-US" w:eastAsia="zh-CN"/>
        </w:rPr>
        <w:fldChar w:fldCharType="begin"/>
      </w:r>
      <w:r>
        <w:rPr>
          <w:lang w:val="en-US" w:eastAsia="zh-CN"/>
        </w:rPr>
        <w:instrText xml:space="preserve"> PAGEREF _Toc272158068 \h </w:instrText>
      </w:r>
      <w:r>
        <w:rPr>
          <w:lang w:val="en-US" w:eastAsia="zh-CN"/>
        </w:rPr>
        <w:fldChar w:fldCharType="separate"/>
      </w:r>
      <w:r>
        <w:rPr>
          <w:lang w:val="en-US" w:eastAsia="zh-CN"/>
        </w:rPr>
        <w:t>5</w:t>
      </w:r>
      <w:r>
        <w:rPr>
          <w:lang w:val="en-US" w:eastAsia="zh-CN"/>
        </w:rPr>
        <w:fldChar w:fldCharType="end"/>
      </w:r>
      <w:r>
        <w:rPr>
          <w:lang w:val="en-US" w:eastAsia="zh-CN"/>
        </w:rPr>
        <w:fldChar w:fldCharType="end"/>
      </w:r>
    </w:p>
    <w:p>
      <w:pPr>
        <w:pStyle w:val="10"/>
        <w:tabs>
          <w:tab w:val="right" w:leader="dot" w:pos="6114"/>
        </w:tabs>
        <w:spacing w:line="420" w:lineRule="exact"/>
        <w:jc w:val="left"/>
        <w:rPr>
          <w:lang w:val="en-US" w:eastAsia="zh-CN"/>
        </w:rPr>
      </w:pPr>
      <w:r>
        <w:fldChar w:fldCharType="begin"/>
      </w:r>
      <w:r>
        <w:instrText xml:space="preserve"> HYPERLINK \l "_Toc272158069" </w:instrText>
      </w:r>
      <w:r>
        <w:fldChar w:fldCharType="separate"/>
      </w:r>
      <w:r>
        <w:rPr>
          <w:rStyle w:val="16"/>
          <w:lang w:val="en-US" w:eastAsia="zh-CN"/>
        </w:rPr>
        <w:t>2</w:t>
      </w:r>
      <w:r>
        <w:rPr>
          <w:rStyle w:val="16"/>
          <w:rFonts w:hint="eastAsia"/>
          <w:lang w:val="en-US" w:eastAsia="zh-CN"/>
        </w:rPr>
        <w:t>．缴费</w:t>
      </w:r>
      <w:r>
        <w:rPr>
          <w:lang w:val="en-US" w:eastAsia="zh-CN"/>
        </w:rPr>
        <w:tab/>
      </w:r>
      <w:r>
        <w:rPr>
          <w:lang w:val="en-US" w:eastAsia="zh-CN"/>
        </w:rPr>
        <w:fldChar w:fldCharType="begin"/>
      </w:r>
      <w:r>
        <w:rPr>
          <w:lang w:val="en-US" w:eastAsia="zh-CN"/>
        </w:rPr>
        <w:instrText xml:space="preserve"> PAGEREF _Toc272158069 \h </w:instrText>
      </w:r>
      <w:r>
        <w:rPr>
          <w:lang w:val="en-US" w:eastAsia="zh-CN"/>
        </w:rPr>
        <w:fldChar w:fldCharType="separate"/>
      </w:r>
      <w:r>
        <w:rPr>
          <w:lang w:val="en-US" w:eastAsia="zh-CN"/>
        </w:rPr>
        <w:t>6</w:t>
      </w:r>
      <w:r>
        <w:rPr>
          <w:lang w:val="en-US" w:eastAsia="zh-CN"/>
        </w:rPr>
        <w:fldChar w:fldCharType="end"/>
      </w:r>
      <w:r>
        <w:rPr>
          <w:lang w:val="en-US" w:eastAsia="zh-CN"/>
        </w:rPr>
        <w:fldChar w:fldCharType="end"/>
      </w:r>
    </w:p>
    <w:p>
      <w:pPr>
        <w:pStyle w:val="10"/>
        <w:tabs>
          <w:tab w:val="right" w:leader="dot" w:pos="6114"/>
        </w:tabs>
        <w:spacing w:line="420" w:lineRule="exact"/>
        <w:jc w:val="left"/>
        <w:rPr>
          <w:lang w:val="en-US" w:eastAsia="zh-CN"/>
        </w:rPr>
      </w:pPr>
      <w:r>
        <w:fldChar w:fldCharType="begin"/>
      </w:r>
      <w:r>
        <w:instrText xml:space="preserve"> HYPERLINK \l "_Toc272158070" </w:instrText>
      </w:r>
      <w:r>
        <w:fldChar w:fldCharType="separate"/>
      </w:r>
      <w:r>
        <w:rPr>
          <w:rStyle w:val="16"/>
          <w:lang w:val="en-US" w:eastAsia="zh-CN"/>
        </w:rPr>
        <w:t>3</w:t>
      </w:r>
      <w:r>
        <w:rPr>
          <w:rStyle w:val="16"/>
          <w:rFonts w:hint="eastAsia"/>
          <w:lang w:val="en-US" w:eastAsia="zh-CN"/>
        </w:rPr>
        <w:t>．中途退学</w:t>
      </w:r>
      <w:r>
        <w:rPr>
          <w:lang w:val="en-US" w:eastAsia="zh-CN"/>
        </w:rPr>
        <w:tab/>
      </w:r>
      <w:r>
        <w:rPr>
          <w:lang w:val="en-US" w:eastAsia="zh-CN"/>
        </w:rPr>
        <w:fldChar w:fldCharType="begin"/>
      </w:r>
      <w:r>
        <w:rPr>
          <w:lang w:val="en-US" w:eastAsia="zh-CN"/>
        </w:rPr>
        <w:instrText xml:space="preserve"> PAGEREF _Toc272158070 \h </w:instrText>
      </w:r>
      <w:r>
        <w:rPr>
          <w:lang w:val="en-US" w:eastAsia="zh-CN"/>
        </w:rPr>
        <w:fldChar w:fldCharType="separate"/>
      </w:r>
      <w:r>
        <w:rPr>
          <w:lang w:val="en-US" w:eastAsia="zh-CN"/>
        </w:rPr>
        <w:t>6</w:t>
      </w:r>
      <w:r>
        <w:rPr>
          <w:lang w:val="en-US" w:eastAsia="zh-CN"/>
        </w:rPr>
        <w:fldChar w:fldCharType="end"/>
      </w:r>
      <w:r>
        <w:rPr>
          <w:lang w:val="en-US" w:eastAsia="zh-CN"/>
        </w:rPr>
        <w:fldChar w:fldCharType="end"/>
      </w:r>
    </w:p>
    <w:p>
      <w:pPr>
        <w:pStyle w:val="9"/>
        <w:tabs>
          <w:tab w:val="right" w:leader="dot" w:pos="6114"/>
        </w:tabs>
        <w:spacing w:line="420" w:lineRule="exact"/>
        <w:jc w:val="left"/>
        <w:rPr>
          <w:lang w:val="en-US" w:eastAsia="zh-CN"/>
        </w:rPr>
      </w:pPr>
      <w:r>
        <w:fldChar w:fldCharType="begin"/>
      </w:r>
      <w:r>
        <w:instrText xml:space="preserve"> HYPERLINK \l "_Toc272158071" </w:instrText>
      </w:r>
      <w:r>
        <w:fldChar w:fldCharType="separate"/>
      </w:r>
      <w:r>
        <w:rPr>
          <w:rStyle w:val="16"/>
          <w:rFonts w:hint="eastAsia"/>
          <w:lang w:val="en-US" w:eastAsia="zh-CN"/>
        </w:rPr>
        <w:t>四、外国留学生学习守则</w:t>
      </w:r>
      <w:r>
        <w:rPr>
          <w:lang w:val="en-US" w:eastAsia="zh-CN"/>
        </w:rPr>
        <w:tab/>
      </w:r>
      <w:r>
        <w:rPr>
          <w:rFonts w:hint="eastAsia"/>
        </w:rPr>
        <w:t>8</w:t>
      </w:r>
      <w:r>
        <w:rPr>
          <w:rFonts w:hint="eastAsia"/>
        </w:rPr>
        <w:fldChar w:fldCharType="end"/>
      </w:r>
    </w:p>
    <w:p>
      <w:pPr>
        <w:pStyle w:val="10"/>
        <w:tabs>
          <w:tab w:val="right" w:leader="dot" w:pos="6114"/>
        </w:tabs>
        <w:spacing w:line="420" w:lineRule="exact"/>
        <w:jc w:val="left"/>
        <w:rPr>
          <w:lang w:val="en-US" w:eastAsia="zh-CN"/>
        </w:rPr>
      </w:pPr>
      <w:r>
        <w:fldChar w:fldCharType="begin"/>
      </w:r>
      <w:r>
        <w:instrText xml:space="preserve"> HYPERLINK \l "_Toc272158072" </w:instrText>
      </w:r>
      <w:r>
        <w:fldChar w:fldCharType="separate"/>
      </w:r>
      <w:r>
        <w:rPr>
          <w:lang w:val="en-US" w:eastAsia="zh-CN"/>
        </w:rPr>
        <w:t>1</w:t>
      </w:r>
      <w:r>
        <w:rPr>
          <w:rFonts w:hint="eastAsia"/>
          <w:lang w:val="en-US" w:eastAsia="zh-CN"/>
        </w:rPr>
        <w:t>．考勤管理规定</w:t>
      </w:r>
      <w:r>
        <w:rPr>
          <w:lang w:val="en-US" w:eastAsia="zh-CN"/>
        </w:rPr>
        <w:tab/>
      </w:r>
      <w:r>
        <w:rPr>
          <w:rFonts w:hint="eastAsia"/>
        </w:rPr>
        <w:t>8</w:t>
      </w:r>
      <w:r>
        <w:rPr>
          <w:rFonts w:hint="eastAsia"/>
        </w:rPr>
        <w:fldChar w:fldCharType="end"/>
      </w:r>
    </w:p>
    <w:p>
      <w:pPr>
        <w:pStyle w:val="10"/>
        <w:tabs>
          <w:tab w:val="right" w:leader="dot" w:pos="6114"/>
        </w:tabs>
        <w:spacing w:line="420" w:lineRule="exact"/>
        <w:jc w:val="left"/>
        <w:rPr>
          <w:lang w:val="en-US" w:eastAsia="zh-CN"/>
        </w:rPr>
      </w:pPr>
      <w:r>
        <w:fldChar w:fldCharType="begin"/>
      </w:r>
      <w:r>
        <w:instrText xml:space="preserve"> HYPERLINK \l "_Toc272158073" </w:instrText>
      </w:r>
      <w:r>
        <w:fldChar w:fldCharType="separate"/>
      </w:r>
      <w:r>
        <w:rPr>
          <w:lang w:val="en-US" w:eastAsia="zh-CN"/>
        </w:rPr>
        <w:t>2</w:t>
      </w:r>
      <w:r>
        <w:rPr>
          <w:rFonts w:hint="eastAsia"/>
          <w:lang w:val="en-US" w:eastAsia="zh-CN"/>
        </w:rPr>
        <w:t>．课堂纪律规定</w:t>
      </w:r>
      <w:r>
        <w:rPr>
          <w:lang w:val="en-US" w:eastAsia="zh-CN"/>
        </w:rPr>
        <w:tab/>
      </w:r>
      <w:r>
        <w:rPr>
          <w:rFonts w:hint="eastAsia"/>
        </w:rPr>
        <w:t>9</w:t>
      </w:r>
      <w:r>
        <w:rPr>
          <w:rFonts w:hint="eastAsia"/>
        </w:rPr>
        <w:fldChar w:fldCharType="end"/>
      </w:r>
    </w:p>
    <w:p>
      <w:pPr>
        <w:pStyle w:val="10"/>
        <w:tabs>
          <w:tab w:val="right" w:leader="dot" w:pos="6114"/>
        </w:tabs>
        <w:spacing w:line="420" w:lineRule="exact"/>
        <w:jc w:val="left"/>
        <w:rPr>
          <w:rFonts w:hint="eastAsia"/>
        </w:rPr>
      </w:pPr>
      <w:r>
        <w:rPr>
          <w:rFonts w:hint="eastAsia" w:ascii="宋体" w:hAnsi="宋体" w:cs="宋体"/>
        </w:rPr>
        <w:t xml:space="preserve">3. </w:t>
      </w:r>
      <w:r>
        <w:rPr>
          <w:rFonts w:hint="eastAsia"/>
          <w:lang w:val="en-US" w:eastAsia="zh-CN"/>
        </w:rPr>
        <w:t>奖学金年度评审标准</w:t>
      </w:r>
      <w:r>
        <w:rPr>
          <w:rFonts w:hint="eastAsia"/>
        </w:rPr>
        <w:t>..............................................................10</w:t>
      </w:r>
    </w:p>
    <w:p>
      <w:pPr>
        <w:pStyle w:val="9"/>
        <w:tabs>
          <w:tab w:val="right" w:leader="dot" w:pos="6114"/>
        </w:tabs>
        <w:spacing w:line="420" w:lineRule="exact"/>
        <w:jc w:val="left"/>
        <w:rPr>
          <w:rFonts w:hint="eastAsia"/>
          <w:lang w:val="en-US" w:eastAsia="zh-CN"/>
        </w:rPr>
      </w:pPr>
      <w:r>
        <w:fldChar w:fldCharType="begin"/>
      </w:r>
      <w:r>
        <w:instrText xml:space="preserve"> HYPERLINK \l "_Toc272158077" </w:instrText>
      </w:r>
      <w:r>
        <w:fldChar w:fldCharType="separate"/>
      </w:r>
      <w:r>
        <w:rPr>
          <w:rStyle w:val="16"/>
          <w:rFonts w:hint="eastAsia"/>
          <w:color w:val="auto"/>
          <w:u w:val="none"/>
          <w:lang w:val="en-US" w:eastAsia="zh-CN"/>
        </w:rPr>
        <w:t>五、外国留学生住宿规定</w:t>
      </w:r>
      <w:r>
        <w:rPr>
          <w:lang w:val="en-US" w:eastAsia="zh-CN"/>
        </w:rPr>
        <w:tab/>
      </w:r>
      <w:r>
        <w:rPr>
          <w:rFonts w:hint="eastAsia"/>
        </w:rPr>
        <w:t>1</w:t>
      </w:r>
      <w:r>
        <w:rPr>
          <w:rFonts w:hint="eastAsia"/>
        </w:rPr>
        <w:fldChar w:fldCharType="end"/>
      </w:r>
      <w:r>
        <w:rPr>
          <w:rFonts w:hint="eastAsia"/>
        </w:rPr>
        <w:t>1</w:t>
      </w:r>
    </w:p>
    <w:p>
      <w:pPr>
        <w:pStyle w:val="10"/>
        <w:tabs>
          <w:tab w:val="right" w:leader="dot" w:pos="6114"/>
        </w:tabs>
        <w:spacing w:line="420" w:lineRule="exact"/>
        <w:jc w:val="left"/>
        <w:rPr>
          <w:lang w:val="en-US" w:eastAsia="zh-CN"/>
        </w:rPr>
      </w:pPr>
      <w:r>
        <w:fldChar w:fldCharType="begin"/>
      </w:r>
      <w:r>
        <w:instrText xml:space="preserve"> HYPERLINK \l "_Toc272158078" </w:instrText>
      </w:r>
      <w:r>
        <w:fldChar w:fldCharType="separate"/>
      </w:r>
      <w:r>
        <w:rPr>
          <w:rStyle w:val="16"/>
          <w:color w:val="auto"/>
          <w:u w:val="none"/>
          <w:lang w:val="en-US" w:eastAsia="zh-CN"/>
        </w:rPr>
        <w:t>1</w:t>
      </w:r>
      <w:r>
        <w:rPr>
          <w:rStyle w:val="16"/>
          <w:rFonts w:hint="eastAsia"/>
          <w:color w:val="auto"/>
          <w:u w:val="none"/>
          <w:lang w:val="en-US" w:eastAsia="zh-CN"/>
        </w:rPr>
        <w:t>．留学生公寓管理规定（试行）</w:t>
      </w:r>
      <w:r>
        <w:rPr>
          <w:lang w:val="en-US" w:eastAsia="zh-CN"/>
        </w:rPr>
        <w:tab/>
      </w:r>
      <w:r>
        <w:rPr>
          <w:rFonts w:hint="eastAsia"/>
        </w:rPr>
        <w:t>1</w:t>
      </w:r>
      <w:r>
        <w:rPr>
          <w:rFonts w:hint="eastAsia"/>
        </w:rPr>
        <w:fldChar w:fldCharType="end"/>
      </w:r>
      <w:r>
        <w:rPr>
          <w:rFonts w:hint="eastAsia"/>
        </w:rPr>
        <w:t>1</w:t>
      </w:r>
    </w:p>
    <w:p>
      <w:pPr>
        <w:pStyle w:val="10"/>
        <w:tabs>
          <w:tab w:val="right" w:leader="dot" w:pos="6114"/>
        </w:tabs>
        <w:spacing w:line="420" w:lineRule="exact"/>
        <w:jc w:val="left"/>
        <w:rPr>
          <w:lang w:val="en-US" w:eastAsia="zh-CN"/>
        </w:rPr>
      </w:pPr>
      <w:r>
        <w:fldChar w:fldCharType="begin"/>
      </w:r>
      <w:r>
        <w:instrText xml:space="preserve"> HYPERLINK \l "_Toc272158079" </w:instrText>
      </w:r>
      <w:r>
        <w:fldChar w:fldCharType="separate"/>
      </w:r>
      <w:r>
        <w:rPr>
          <w:rStyle w:val="16"/>
          <w:color w:val="auto"/>
          <w:u w:val="none"/>
          <w:lang w:val="en-US" w:eastAsia="zh-CN"/>
        </w:rPr>
        <w:t>2</w:t>
      </w:r>
      <w:r>
        <w:rPr>
          <w:rStyle w:val="16"/>
          <w:rFonts w:hint="eastAsia"/>
          <w:color w:val="auto"/>
          <w:u w:val="none"/>
          <w:lang w:val="en-US" w:eastAsia="zh-CN"/>
        </w:rPr>
        <w:t>．留学生校外住宿规定</w:t>
      </w:r>
      <w:r>
        <w:rPr>
          <w:lang w:val="en-US" w:eastAsia="zh-CN"/>
        </w:rPr>
        <w:tab/>
      </w:r>
      <w:r>
        <w:rPr>
          <w:lang w:val="en-US" w:eastAsia="zh-CN"/>
        </w:rPr>
        <w:fldChar w:fldCharType="begin"/>
      </w:r>
      <w:r>
        <w:rPr>
          <w:lang w:val="en-US" w:eastAsia="zh-CN"/>
        </w:rPr>
        <w:instrText xml:space="preserve"> PAGEREF _Toc272158079 \h </w:instrText>
      </w:r>
      <w:r>
        <w:rPr>
          <w:lang w:val="en-US" w:eastAsia="zh-CN"/>
        </w:rPr>
        <w:fldChar w:fldCharType="separate"/>
      </w:r>
      <w:r>
        <w:rPr>
          <w:lang w:val="en-US" w:eastAsia="zh-CN"/>
        </w:rPr>
        <w:t>12</w:t>
      </w:r>
      <w:r>
        <w:rPr>
          <w:lang w:val="en-US" w:eastAsia="zh-CN"/>
        </w:rPr>
        <w:fldChar w:fldCharType="end"/>
      </w:r>
      <w:r>
        <w:rPr>
          <w:lang w:val="en-US" w:eastAsia="zh-CN"/>
        </w:rPr>
        <w:fldChar w:fldCharType="end"/>
      </w:r>
    </w:p>
    <w:p>
      <w:pPr>
        <w:pStyle w:val="9"/>
        <w:tabs>
          <w:tab w:val="right" w:leader="dot" w:pos="6114"/>
        </w:tabs>
        <w:spacing w:line="420" w:lineRule="exact"/>
        <w:jc w:val="left"/>
        <w:rPr>
          <w:rFonts w:hint="eastAsia"/>
          <w:lang w:val="en-US" w:eastAsia="zh-CN"/>
        </w:rPr>
      </w:pPr>
      <w:r>
        <w:fldChar w:fldCharType="begin"/>
      </w:r>
      <w:r>
        <w:instrText xml:space="preserve"> HYPERLINK \l "_Toc272158080" </w:instrText>
      </w:r>
      <w:r>
        <w:fldChar w:fldCharType="separate"/>
      </w:r>
      <w:r>
        <w:rPr>
          <w:rStyle w:val="16"/>
          <w:rFonts w:hint="eastAsia"/>
          <w:color w:val="auto"/>
          <w:u w:val="none"/>
          <w:lang w:val="en-US" w:eastAsia="zh-CN"/>
        </w:rPr>
        <w:t>六、办理入境、居留、旅行手续的有关规定</w:t>
      </w:r>
      <w:r>
        <w:rPr>
          <w:lang w:val="en-US" w:eastAsia="zh-CN"/>
        </w:rPr>
        <w:tab/>
      </w:r>
      <w:r>
        <w:rPr>
          <w:lang w:val="en-US" w:eastAsia="zh-CN"/>
        </w:rPr>
        <w:fldChar w:fldCharType="begin"/>
      </w:r>
      <w:r>
        <w:rPr>
          <w:lang w:val="en-US" w:eastAsia="zh-CN"/>
        </w:rPr>
        <w:instrText xml:space="preserve"> PAGEREF _Toc272158080 \h </w:instrText>
      </w:r>
      <w:r>
        <w:rPr>
          <w:lang w:val="en-US" w:eastAsia="zh-CN"/>
        </w:rPr>
        <w:fldChar w:fldCharType="separate"/>
      </w:r>
      <w:r>
        <w:rPr>
          <w:lang w:val="en-US" w:eastAsia="zh-CN"/>
        </w:rPr>
        <w:t>16</w:t>
      </w:r>
      <w:r>
        <w:rPr>
          <w:lang w:val="en-US" w:eastAsia="zh-CN"/>
        </w:rPr>
        <w:fldChar w:fldCharType="end"/>
      </w:r>
      <w:r>
        <w:rPr>
          <w:lang w:val="en-US" w:eastAsia="zh-CN"/>
        </w:rPr>
        <w:fldChar w:fldCharType="end"/>
      </w:r>
    </w:p>
    <w:p>
      <w:pPr>
        <w:pStyle w:val="9"/>
        <w:tabs>
          <w:tab w:val="right" w:leader="dot" w:pos="6114"/>
        </w:tabs>
        <w:spacing w:line="420" w:lineRule="exact"/>
        <w:jc w:val="left"/>
        <w:rPr>
          <w:lang w:val="en-US" w:eastAsia="zh-CN"/>
        </w:rPr>
      </w:pPr>
      <w:r>
        <w:fldChar w:fldCharType="begin"/>
      </w:r>
      <w:r>
        <w:instrText xml:space="preserve"> HYPERLINK \l "_Toc272158081" </w:instrText>
      </w:r>
      <w:r>
        <w:fldChar w:fldCharType="separate"/>
      </w:r>
      <w:r>
        <w:rPr>
          <w:rStyle w:val="16"/>
          <w:rFonts w:hint="eastAsia"/>
          <w:color w:val="auto"/>
          <w:u w:val="none"/>
          <w:lang w:val="en-US" w:eastAsia="zh-CN"/>
        </w:rPr>
        <w:t>七、其他有关规定</w:t>
      </w:r>
      <w:r>
        <w:rPr>
          <w:lang w:val="en-US" w:eastAsia="zh-CN"/>
        </w:rPr>
        <w:tab/>
      </w:r>
      <w:r>
        <w:rPr>
          <w:lang w:val="en-US" w:eastAsia="zh-CN"/>
        </w:rPr>
        <w:fldChar w:fldCharType="begin"/>
      </w:r>
      <w:r>
        <w:rPr>
          <w:lang w:val="en-US" w:eastAsia="zh-CN"/>
        </w:rPr>
        <w:instrText xml:space="preserve"> PAGEREF _Toc272158081 \h </w:instrText>
      </w:r>
      <w:r>
        <w:rPr>
          <w:lang w:val="en-US" w:eastAsia="zh-CN"/>
        </w:rPr>
        <w:fldChar w:fldCharType="separate"/>
      </w:r>
      <w:r>
        <w:rPr>
          <w:lang w:val="en-US" w:eastAsia="zh-CN"/>
        </w:rPr>
        <w:t>18</w:t>
      </w:r>
      <w:r>
        <w:rPr>
          <w:lang w:val="en-US" w:eastAsia="zh-CN"/>
        </w:rPr>
        <w:fldChar w:fldCharType="end"/>
      </w:r>
      <w:r>
        <w:rPr>
          <w:lang w:val="en-US" w:eastAsia="zh-CN"/>
        </w:rPr>
        <w:fldChar w:fldCharType="end"/>
      </w:r>
    </w:p>
    <w:p>
      <w:pPr>
        <w:pStyle w:val="9"/>
        <w:tabs>
          <w:tab w:val="right" w:leader="dot" w:pos="6114"/>
        </w:tabs>
        <w:spacing w:line="420" w:lineRule="exact"/>
        <w:jc w:val="left"/>
        <w:rPr>
          <w:rFonts w:hint="eastAsia"/>
          <w:lang w:val="en-US" w:eastAsia="zh-CN"/>
        </w:rPr>
      </w:pPr>
      <w:r>
        <w:fldChar w:fldCharType="begin"/>
      </w:r>
      <w:r>
        <w:instrText xml:space="preserve"> HYPERLINK \l "_Toc272158082" </w:instrText>
      </w:r>
      <w:r>
        <w:fldChar w:fldCharType="separate"/>
      </w:r>
      <w:r>
        <w:rPr>
          <w:rStyle w:val="16"/>
          <w:rFonts w:hint="eastAsia"/>
          <w:color w:val="auto"/>
          <w:u w:val="none"/>
          <w:lang w:val="en-US" w:eastAsia="zh-CN"/>
        </w:rPr>
        <w:t>八、重要信息</w:t>
      </w:r>
      <w:r>
        <w:rPr>
          <w:lang w:val="en-US" w:eastAsia="zh-CN"/>
        </w:rPr>
        <w:tab/>
      </w:r>
      <w:r>
        <w:rPr>
          <w:lang w:val="en-US" w:eastAsia="zh-CN"/>
        </w:rPr>
        <w:fldChar w:fldCharType="begin"/>
      </w:r>
      <w:r>
        <w:rPr>
          <w:lang w:val="en-US" w:eastAsia="zh-CN"/>
        </w:rPr>
        <w:instrText xml:space="preserve"> PAGEREF _Toc272158082 \h </w:instrText>
      </w:r>
      <w:r>
        <w:rPr>
          <w:lang w:val="en-US" w:eastAsia="zh-CN"/>
        </w:rPr>
        <w:fldChar w:fldCharType="separate"/>
      </w:r>
      <w:r>
        <w:rPr>
          <w:lang w:val="en-US" w:eastAsia="zh-CN"/>
        </w:rPr>
        <w:t>19</w:t>
      </w:r>
      <w:r>
        <w:rPr>
          <w:lang w:val="en-US" w:eastAsia="zh-CN"/>
        </w:rPr>
        <w:fldChar w:fldCharType="end"/>
      </w:r>
      <w:r>
        <w:rPr>
          <w:lang w:val="en-US" w:eastAsia="zh-CN"/>
        </w:rPr>
        <w:fldChar w:fldCharType="end"/>
      </w:r>
      <w:r>
        <w:rPr>
          <w:rFonts w:hint="eastAsia"/>
          <w:lang w:val="en-US" w:eastAsia="zh-CN"/>
        </w:rPr>
        <w:t xml:space="preserve"> </w:t>
      </w:r>
    </w:p>
    <w:p>
      <w:pPr>
        <w:spacing w:line="420" w:lineRule="exact"/>
        <w:jc w:val="left"/>
        <w:rPr>
          <w:rFonts w:hint="eastAsia"/>
        </w:rPr>
      </w:pPr>
      <w:r>
        <w:rPr>
          <w:sz w:val="22"/>
          <w:szCs w:val="22"/>
        </w:rPr>
        <w:fldChar w:fldCharType="end"/>
      </w:r>
    </w:p>
    <w:p>
      <w:pPr>
        <w:jc w:val="left"/>
        <w:rPr>
          <w:rFonts w:hint="eastAsia"/>
        </w:rPr>
        <w:sectPr>
          <w:headerReference r:id="rId3" w:type="default"/>
          <w:footerReference r:id="rId4" w:type="even"/>
          <w:pgSz w:w="8392" w:h="11907"/>
          <w:pgMar w:top="1134" w:right="1134" w:bottom="1134" w:left="1134" w:header="851" w:footer="992" w:gutter="0"/>
          <w:cols w:space="720" w:num="1"/>
          <w:docGrid w:type="lines" w:linePitch="312" w:charSpace="0"/>
        </w:sectPr>
      </w:pPr>
    </w:p>
    <w:p>
      <w:pPr>
        <w:pStyle w:val="2"/>
        <w:jc w:val="left"/>
        <w:rPr>
          <w:rFonts w:hint="eastAsia"/>
        </w:rPr>
      </w:pPr>
      <w:bookmarkStart w:id="0" w:name="_Toc272158065"/>
      <w:r>
        <w:rPr>
          <w:rFonts w:hint="eastAsia"/>
        </w:rPr>
        <w:t>一、安徽农业大学简介</w:t>
      </w:r>
      <w:bookmarkEnd w:id="0"/>
    </w:p>
    <w:p>
      <w:pPr>
        <w:keepNext w:val="0"/>
        <w:keepLines w:val="0"/>
        <w:widowControl w:val="0"/>
        <w:suppressLineNumbers w:val="0"/>
        <w:wordWrap/>
        <w:autoSpaceDE/>
        <w:autoSpaceDN/>
        <w:spacing w:before="0" w:beforeAutospacing="0" w:after="0" w:afterAutospacing="0" w:line="420" w:lineRule="exact"/>
        <w:ind w:left="0" w:right="0" w:firstLine="440" w:firstLineChars="200"/>
        <w:jc w:val="left"/>
        <w:rPr>
          <w:rFonts w:hint="eastAsia" w:ascii="宋体" w:hAnsi="宋体" w:eastAsia="宋体" w:cs="宋体"/>
          <w:i w:val="0"/>
          <w:kern w:val="0"/>
          <w:sz w:val="22"/>
          <w:szCs w:val="22"/>
        </w:rPr>
      </w:pPr>
      <w:bookmarkStart w:id="1" w:name="_Toc272158066"/>
      <w:r>
        <w:rPr>
          <w:rFonts w:hint="eastAsia" w:ascii="宋体" w:hAnsi="宋体" w:eastAsia="宋体" w:cs="宋体"/>
          <w:i w:val="0"/>
          <w:kern w:val="0"/>
          <w:sz w:val="22"/>
          <w:szCs w:val="22"/>
          <w:lang w:val="en-US" w:eastAsia="zh-CN" w:bidi="ar"/>
        </w:rPr>
        <w:t>安徽农业大学坐落于安徽省省会合肥，是一所办学历史悠久、以农林生命学科为优势和特色的省部省局共建高校，是全国首批建设新农村发展研究院的十所高校之一，是安徽省首批“有特色高水平”大学建设高校。现任党委书记宛晓春教授，校长程备久教授。</w:t>
      </w:r>
    </w:p>
    <w:p>
      <w:pPr>
        <w:keepNext w:val="0"/>
        <w:keepLines w:val="0"/>
        <w:widowControl w:val="0"/>
        <w:suppressLineNumbers w:val="0"/>
        <w:wordWrap/>
        <w:autoSpaceDE/>
        <w:autoSpaceDN/>
        <w:spacing w:before="0" w:beforeAutospacing="0" w:after="0" w:afterAutospacing="0" w:line="420" w:lineRule="exact"/>
        <w:ind w:left="0" w:right="0" w:firstLine="440" w:firstLineChars="200"/>
        <w:jc w:val="left"/>
        <w:rPr>
          <w:rFonts w:hint="eastAsia" w:ascii="宋体" w:hAnsi="宋体" w:eastAsia="宋体" w:cs="宋体"/>
          <w:i w:val="0"/>
          <w:kern w:val="0"/>
          <w:sz w:val="22"/>
          <w:szCs w:val="22"/>
        </w:rPr>
      </w:pPr>
      <w:r>
        <w:rPr>
          <w:rFonts w:hint="eastAsia" w:ascii="宋体" w:hAnsi="宋体" w:eastAsia="宋体" w:cs="宋体"/>
          <w:i w:val="0"/>
          <w:kern w:val="0"/>
          <w:sz w:val="22"/>
          <w:szCs w:val="22"/>
          <w:lang w:val="en-US" w:eastAsia="zh-CN" w:bidi="ar"/>
        </w:rPr>
        <w:t>学校源于1928年成立的省立安徽大学，1935年成立农学院，1954年独立办学，1995年更名为安徽农业大学。校园占地面积3529亩，建筑面积78万平方米，教学科研仪器设备总价值4.7亿元，图书馆藏书320万册。</w:t>
      </w:r>
    </w:p>
    <w:p>
      <w:pPr>
        <w:keepNext w:val="0"/>
        <w:keepLines w:val="0"/>
        <w:widowControl w:val="0"/>
        <w:suppressLineNumbers w:val="0"/>
        <w:wordWrap/>
        <w:autoSpaceDE/>
        <w:autoSpaceDN/>
        <w:spacing w:before="0" w:beforeAutospacing="0" w:after="0" w:afterAutospacing="0" w:line="420" w:lineRule="exact"/>
        <w:ind w:left="0" w:right="0" w:firstLine="440" w:firstLineChars="200"/>
        <w:jc w:val="left"/>
        <w:rPr>
          <w:rFonts w:hint="eastAsia" w:ascii="宋体" w:hAnsi="宋体" w:eastAsia="宋体" w:cs="宋体"/>
          <w:i w:val="0"/>
          <w:kern w:val="0"/>
          <w:sz w:val="22"/>
          <w:szCs w:val="22"/>
        </w:rPr>
      </w:pPr>
      <w:r>
        <w:rPr>
          <w:rFonts w:hint="eastAsia" w:ascii="宋体" w:hAnsi="宋体" w:eastAsia="宋体" w:cs="宋体"/>
          <w:i w:val="0"/>
          <w:kern w:val="0"/>
          <w:sz w:val="22"/>
          <w:szCs w:val="22"/>
          <w:lang w:val="en-US" w:eastAsia="zh-CN" w:bidi="ar"/>
        </w:rPr>
        <w:t>下设18个学院。现有全日制普通在校生21246人，其中硕士、博士研究生2706人。现有教职工1678人，其中教授、副教授等高级专业技术职务 661人，博士生、硕士生导师700多人；现有“国家杰青”1人、省“百人计划”3人、“皖江学者”5人、校聘特聘（讲席）教授34人。</w:t>
      </w:r>
    </w:p>
    <w:p>
      <w:pPr>
        <w:keepNext w:val="0"/>
        <w:keepLines w:val="0"/>
        <w:widowControl w:val="0"/>
        <w:suppressLineNumbers w:val="0"/>
        <w:wordWrap/>
        <w:autoSpaceDE/>
        <w:autoSpaceDN/>
        <w:spacing w:before="0" w:beforeAutospacing="0" w:after="0" w:afterAutospacing="0" w:line="420" w:lineRule="exact"/>
        <w:ind w:left="0" w:right="0" w:firstLine="440" w:firstLineChars="200"/>
        <w:jc w:val="left"/>
        <w:rPr>
          <w:rFonts w:hint="eastAsia" w:ascii="宋体" w:hAnsi="宋体" w:eastAsia="宋体" w:cs="宋体"/>
          <w:i w:val="0"/>
          <w:kern w:val="0"/>
          <w:sz w:val="22"/>
          <w:szCs w:val="22"/>
        </w:rPr>
      </w:pPr>
      <w:r>
        <w:rPr>
          <w:rFonts w:hint="eastAsia" w:ascii="宋体" w:hAnsi="宋体" w:eastAsia="宋体" w:cs="宋体"/>
          <w:i w:val="0"/>
          <w:kern w:val="0"/>
          <w:sz w:val="22"/>
          <w:szCs w:val="22"/>
          <w:lang w:val="en-US" w:eastAsia="zh-CN" w:bidi="ar"/>
        </w:rPr>
        <w:t>现有80个本科专业，其中5个国家级特色专业、2个国家级专业综合改革试点专业。现有2个国家级教学团队，2门国家级精品课程、1门国家级公开视频课程、1门国家级精品资源共享课。现有1个国家级校外实践教育基地、1个国家级实验教学示范中心、3个国家级农科教合作人才培养基地、2类国家级卓越农林人才教育培养计划改革试点项目。现有1个国家重点（培育）学科和19个省部级重点学科，5个博士后科研流动站，5个一级学科博士学位授权点，35个二级学科博士学位授权点，18个一级学科硕士学位授权点，81个二级学科硕士学位授权点，6类专业学位硕士授权点。</w:t>
      </w:r>
    </w:p>
    <w:p>
      <w:pPr>
        <w:keepNext w:val="0"/>
        <w:keepLines w:val="0"/>
        <w:widowControl w:val="0"/>
        <w:suppressLineNumbers w:val="0"/>
        <w:wordWrap/>
        <w:autoSpaceDE/>
        <w:autoSpaceDN/>
        <w:spacing w:before="0" w:beforeAutospacing="0" w:after="0" w:afterAutospacing="0" w:line="420" w:lineRule="exact"/>
        <w:ind w:left="0" w:right="0" w:firstLine="440" w:firstLineChars="200"/>
        <w:jc w:val="left"/>
        <w:rPr>
          <w:rFonts w:hint="eastAsia" w:ascii="宋体" w:hAnsi="宋体" w:eastAsia="宋体" w:cs="宋体"/>
          <w:i w:val="0"/>
          <w:kern w:val="0"/>
          <w:sz w:val="22"/>
          <w:szCs w:val="22"/>
        </w:rPr>
      </w:pPr>
      <w:r>
        <w:rPr>
          <w:rFonts w:hint="eastAsia" w:ascii="宋体" w:hAnsi="宋体" w:eastAsia="宋体" w:cs="宋体"/>
          <w:i w:val="0"/>
          <w:kern w:val="0"/>
          <w:sz w:val="22"/>
          <w:szCs w:val="22"/>
          <w:lang w:val="en-US" w:eastAsia="zh-CN" w:bidi="ar"/>
        </w:rPr>
        <w:t>现有1个国家重点实验室、1个国家地方联合工程实验室、35个省部级科研平台、2个省级“2011 协同创新中心”、1个省级产业共性技术研究院，1个教育部“长江学者和创新团队发展计划”创新团队、9个省“115”产业创新团队，7个省级高校科研平台创新团队，6位国家现代农业产业技术体系岗位科学家、7位安徽省现代农业产业技术体系首席科学家。近五年，学校主持国家级科研、教研项目333项，荣获省部级以上奖励88项，其中国家科技进步二等奖和省重大科技成就奖各1项，省科技进步一等奖4项、二等奖18项，省青年科技奖5项，农业部农牧渔业丰收奖3项，国家教学成果二等奖3项。</w:t>
      </w:r>
    </w:p>
    <w:p>
      <w:pPr>
        <w:keepNext w:val="0"/>
        <w:keepLines w:val="0"/>
        <w:widowControl w:val="0"/>
        <w:suppressLineNumbers w:val="0"/>
        <w:wordWrap/>
        <w:autoSpaceDE/>
        <w:autoSpaceDN/>
        <w:spacing w:before="0" w:beforeAutospacing="0" w:after="0" w:afterAutospacing="0" w:line="420" w:lineRule="exact"/>
        <w:ind w:left="0" w:right="0" w:firstLine="440" w:firstLineChars="200"/>
        <w:jc w:val="left"/>
        <w:rPr>
          <w:rFonts w:hint="eastAsia" w:ascii="宋体" w:hAnsi="宋体" w:eastAsia="宋体" w:cs="宋体"/>
          <w:i w:val="0"/>
          <w:kern w:val="0"/>
          <w:sz w:val="22"/>
          <w:szCs w:val="22"/>
        </w:rPr>
      </w:pPr>
      <w:r>
        <w:rPr>
          <w:rFonts w:hint="eastAsia" w:ascii="宋体" w:hAnsi="宋体" w:eastAsia="宋体" w:cs="宋体"/>
          <w:i w:val="0"/>
          <w:kern w:val="0"/>
          <w:sz w:val="22"/>
          <w:szCs w:val="22"/>
          <w:lang w:val="en-US" w:eastAsia="zh-CN" w:bidi="ar"/>
        </w:rPr>
        <w:t>学校坚持开放办学，大力实施国际化办学战略，先后与美国、英国、加拿大、日本、德国、澳大利亚等30多个国家和地区的高校、科研院所建立了稳定的合作关系。学校获批“接受中国政府奖学金来华留学生院校”、“南南合作”项目外语培训定点单位、国家示范型国际科技合作基地及中国科协“安徽海智农业基地”。与美国科罗拉多州立大学的合作正式纳入中美科技合作框架。</w:t>
      </w:r>
    </w:p>
    <w:p>
      <w:pPr>
        <w:keepNext w:val="0"/>
        <w:keepLines w:val="0"/>
        <w:widowControl w:val="0"/>
        <w:suppressLineNumbers w:val="0"/>
        <w:wordWrap/>
        <w:autoSpaceDE/>
        <w:autoSpaceDN/>
        <w:spacing w:before="0" w:beforeAutospacing="0" w:after="0" w:afterAutospacing="0" w:line="420" w:lineRule="exact"/>
        <w:ind w:left="0" w:right="0" w:firstLine="440" w:firstLineChars="200"/>
        <w:jc w:val="left"/>
        <w:rPr>
          <w:rFonts w:hint="eastAsia" w:ascii="宋体" w:hAnsi="宋体" w:eastAsia="宋体" w:cs="宋体"/>
          <w:i w:val="0"/>
          <w:kern w:val="0"/>
          <w:sz w:val="22"/>
          <w:szCs w:val="22"/>
        </w:rPr>
      </w:pPr>
      <w:r>
        <w:rPr>
          <w:rFonts w:hint="eastAsia" w:ascii="宋体" w:hAnsi="宋体" w:eastAsia="宋体" w:cs="宋体"/>
          <w:i w:val="0"/>
          <w:kern w:val="0"/>
          <w:sz w:val="22"/>
          <w:szCs w:val="22"/>
          <w:lang w:val="en-US" w:eastAsia="zh-CN" w:bidi="ar"/>
        </w:rPr>
        <w:t>长期以来，学校始终坚持服务“三农”的办学方向，致力于科教兴农、科教兴皖事业，走出了一条享誉全国的富民、兴校、创新、育人的“大别山道路”，为推动现代农业发展和地方经济社会建设作出了突出贡献。特别是近年来，学校提出并实施了“现代青年农场主培养计划”，探索了“一站一盟一中心”的产学研合作模式和“1+1+N”的新型农业科技推广服务模式，有力服务了我省智力扶贫和产业脱贫，得到党和国家领导人、有关部委及省委省政府的充分肯定。</w:t>
      </w:r>
    </w:p>
    <w:p>
      <w:pPr>
        <w:keepNext w:val="0"/>
        <w:keepLines w:val="0"/>
        <w:widowControl w:val="0"/>
        <w:suppressLineNumbers w:val="0"/>
        <w:wordWrap/>
        <w:autoSpaceDE/>
        <w:autoSpaceDN/>
        <w:spacing w:before="0" w:beforeAutospacing="0" w:after="0" w:afterAutospacing="0" w:line="420" w:lineRule="exact"/>
        <w:ind w:left="0" w:right="0" w:firstLine="440" w:firstLineChars="200"/>
        <w:jc w:val="left"/>
        <w:rPr>
          <w:rFonts w:hint="eastAsia" w:ascii="宋体" w:hAnsi="宋体" w:eastAsia="宋体" w:cs="宋体"/>
          <w:i w:val="0"/>
          <w:kern w:val="0"/>
          <w:sz w:val="22"/>
          <w:szCs w:val="22"/>
        </w:rPr>
      </w:pPr>
      <w:r>
        <w:rPr>
          <w:rFonts w:hint="eastAsia" w:ascii="宋体" w:hAnsi="宋体" w:eastAsia="宋体" w:cs="宋体"/>
          <w:i w:val="0"/>
          <w:kern w:val="0"/>
          <w:sz w:val="22"/>
          <w:szCs w:val="22"/>
          <w:lang w:val="en-US" w:eastAsia="zh-CN" w:bidi="ar"/>
        </w:rPr>
        <w:t>当前，学校正以创新、协调、绿色、开放、共享的五大理念为引领，奋力建设特色鲜明的高水平农业大学，努力为服务创新型“三个强省”建设作出新的更大贡献。</w:t>
      </w:r>
    </w:p>
    <w:p>
      <w:pPr>
        <w:widowControl w:val="0"/>
        <w:wordWrap/>
        <w:spacing w:line="420" w:lineRule="exact"/>
        <w:ind w:left="0" w:leftChars="0" w:right="0" w:rightChars="0" w:firstLine="440" w:firstLineChars="200"/>
        <w:jc w:val="left"/>
        <w:rPr>
          <w:rFonts w:hint="eastAsia" w:ascii="宋体" w:hAnsi="宋体" w:eastAsia="宋体" w:cs="宋体"/>
          <w:kern w:val="0"/>
          <w:sz w:val="22"/>
          <w:szCs w:val="22"/>
        </w:rPr>
      </w:pPr>
      <w:r>
        <w:rPr>
          <w:rFonts w:hint="eastAsia" w:ascii="宋体" w:hAnsi="宋体" w:eastAsia="宋体" w:cs="宋体"/>
          <w:kern w:val="0"/>
          <w:sz w:val="22"/>
          <w:szCs w:val="22"/>
        </w:rPr>
        <w:t>在80多年的办学历程中，学校坚持服务“三农”的办学方向，致力于科教兴农、科教兴皖事业，走出了一条享誉全国的富民、兴校、创新、育人的“大别山道路”，为推动现代农业发展和地方经济社会建设作出了突出贡献，得到党和国家领导人的充分肯定。</w:t>
      </w:r>
    </w:p>
    <w:p>
      <w:pPr>
        <w:widowControl w:val="0"/>
        <w:wordWrap/>
        <w:spacing w:line="420" w:lineRule="exact"/>
        <w:ind w:left="0" w:leftChars="0" w:right="0" w:rightChars="0" w:firstLine="440" w:firstLineChars="200"/>
        <w:jc w:val="left"/>
        <w:rPr>
          <w:rFonts w:hint="eastAsia" w:ascii="宋体" w:hAnsi="宋体" w:eastAsia="宋体" w:cs="宋体"/>
          <w:kern w:val="0"/>
          <w:sz w:val="22"/>
          <w:szCs w:val="22"/>
        </w:rPr>
      </w:pPr>
      <w:r>
        <w:rPr>
          <w:rFonts w:hint="eastAsia" w:ascii="宋体" w:hAnsi="宋体" w:eastAsia="宋体" w:cs="宋体"/>
          <w:kern w:val="0"/>
          <w:sz w:val="22"/>
          <w:szCs w:val="22"/>
        </w:rPr>
        <w:t>当前，学校正围绕第六次党代会提出的建设特色鲜明的高水平农业大学的奋斗目标，全面深化改革，大力推进内涵发展、特色发展、创新发展、和谐发展，努力为服务美好安徽建设作出新的更大贡献。</w:t>
      </w:r>
    </w:p>
    <w:p>
      <w:pPr>
        <w:ind w:left="210" w:leftChars="100" w:right="210" w:rightChars="100" w:firstLine="220" w:firstLineChars="100"/>
        <w:jc w:val="left"/>
        <w:rPr>
          <w:rFonts w:ascii="宋体" w:hAnsi="宋体"/>
          <w:sz w:val="22"/>
        </w:rPr>
      </w:pPr>
    </w:p>
    <w:p>
      <w:pPr>
        <w:widowControl/>
        <w:wordWrap w:val="0"/>
        <w:spacing w:line="560" w:lineRule="atLeast"/>
        <w:jc w:val="left"/>
        <w:rPr>
          <w:rFonts w:hint="eastAsia" w:ascii="宋体" w:hAnsi="宋体" w:cs="宋体"/>
          <w:kern w:val="0"/>
          <w:sz w:val="22"/>
          <w:szCs w:val="22"/>
        </w:rPr>
      </w:pPr>
    </w:p>
    <w:p>
      <w:pPr>
        <w:widowControl/>
        <w:wordWrap w:val="0"/>
        <w:spacing w:line="560" w:lineRule="atLeast"/>
        <w:jc w:val="left"/>
        <w:rPr>
          <w:rFonts w:hint="eastAsia" w:ascii="宋体" w:hAnsi="宋体" w:cs="宋体"/>
          <w:kern w:val="0"/>
          <w:sz w:val="22"/>
          <w:szCs w:val="22"/>
        </w:rPr>
      </w:pPr>
    </w:p>
    <w:p>
      <w:pPr>
        <w:pStyle w:val="2"/>
        <w:jc w:val="left"/>
        <w:rPr>
          <w:rFonts w:hint="eastAsia"/>
        </w:rPr>
      </w:pPr>
      <w:r>
        <w:rPr>
          <w:rFonts w:hint="eastAsia"/>
        </w:rPr>
        <w:t>二、守则总则</w:t>
      </w:r>
      <w:bookmarkEnd w:id="1"/>
    </w:p>
    <w:p>
      <w:pPr>
        <w:spacing w:line="360" w:lineRule="auto"/>
        <w:jc w:val="left"/>
        <w:rPr>
          <w:rFonts w:hint="eastAsia"/>
          <w:b/>
          <w:szCs w:val="21"/>
        </w:rPr>
      </w:pPr>
    </w:p>
    <w:p>
      <w:pPr>
        <w:spacing w:line="420" w:lineRule="exact"/>
        <w:ind w:firstLine="440" w:firstLineChars="200"/>
        <w:jc w:val="left"/>
        <w:rPr>
          <w:rFonts w:hint="eastAsia" w:ascii="宋体" w:hAnsi="宋体"/>
          <w:sz w:val="22"/>
          <w:szCs w:val="22"/>
        </w:rPr>
      </w:pPr>
      <w:r>
        <w:rPr>
          <w:rFonts w:hint="eastAsia" w:ascii="宋体" w:hAnsi="宋体"/>
          <w:sz w:val="22"/>
          <w:szCs w:val="22"/>
        </w:rPr>
        <w:t>1、遵守中国法律、法令和法规。</w:t>
      </w:r>
    </w:p>
    <w:p>
      <w:pPr>
        <w:spacing w:line="420" w:lineRule="exact"/>
        <w:ind w:firstLine="440" w:firstLineChars="200"/>
        <w:jc w:val="left"/>
        <w:rPr>
          <w:rFonts w:hint="eastAsia" w:ascii="宋体" w:hAnsi="宋体"/>
          <w:sz w:val="22"/>
          <w:szCs w:val="22"/>
        </w:rPr>
      </w:pPr>
      <w:r>
        <w:rPr>
          <w:rFonts w:hint="eastAsia" w:ascii="宋体" w:hAnsi="宋体"/>
          <w:sz w:val="22"/>
          <w:szCs w:val="22"/>
        </w:rPr>
        <w:t>2、尊重中国人民的风俗习惯。</w:t>
      </w:r>
    </w:p>
    <w:p>
      <w:pPr>
        <w:spacing w:line="420" w:lineRule="exact"/>
        <w:ind w:firstLine="440" w:firstLineChars="200"/>
        <w:jc w:val="left"/>
        <w:rPr>
          <w:rFonts w:hint="eastAsia" w:ascii="宋体" w:hAnsi="宋体"/>
          <w:sz w:val="22"/>
          <w:szCs w:val="22"/>
        </w:rPr>
      </w:pPr>
      <w:r>
        <w:rPr>
          <w:rFonts w:hint="eastAsia" w:ascii="宋体" w:hAnsi="宋体"/>
          <w:sz w:val="22"/>
          <w:szCs w:val="22"/>
        </w:rPr>
        <w:t>3、遵守学校的规章制度和各项规定。</w:t>
      </w:r>
    </w:p>
    <w:p>
      <w:pPr>
        <w:spacing w:line="420" w:lineRule="exact"/>
        <w:ind w:firstLine="440" w:firstLineChars="200"/>
        <w:jc w:val="left"/>
        <w:rPr>
          <w:rFonts w:hint="eastAsia" w:ascii="宋体" w:hAnsi="宋体"/>
          <w:sz w:val="22"/>
          <w:szCs w:val="22"/>
        </w:rPr>
      </w:pPr>
      <w:r>
        <w:rPr>
          <w:rFonts w:hint="eastAsia" w:ascii="宋体" w:hAnsi="宋体"/>
          <w:sz w:val="22"/>
          <w:szCs w:val="22"/>
        </w:rPr>
        <w:t>4、尊敬师长，团结同学，尊重他人的文化习俗。</w:t>
      </w:r>
    </w:p>
    <w:p>
      <w:pPr>
        <w:spacing w:line="420" w:lineRule="exact"/>
        <w:ind w:firstLine="440" w:firstLineChars="200"/>
        <w:jc w:val="left"/>
        <w:rPr>
          <w:rFonts w:hint="eastAsia" w:ascii="宋体" w:hAnsi="宋体"/>
          <w:sz w:val="22"/>
          <w:szCs w:val="22"/>
        </w:rPr>
      </w:pPr>
      <w:r>
        <w:rPr>
          <w:rFonts w:hint="eastAsia" w:ascii="宋体" w:hAnsi="宋体"/>
          <w:sz w:val="22"/>
          <w:szCs w:val="22"/>
        </w:rPr>
        <w:t>5、讲究卫生，保持宿舍和公共区域的环境整洁。</w:t>
      </w:r>
    </w:p>
    <w:p>
      <w:pPr>
        <w:spacing w:line="420" w:lineRule="exact"/>
        <w:ind w:firstLine="440" w:firstLineChars="200"/>
        <w:jc w:val="left"/>
        <w:rPr>
          <w:rFonts w:hint="eastAsia" w:ascii="宋体" w:hAnsi="宋体"/>
          <w:sz w:val="22"/>
          <w:szCs w:val="22"/>
        </w:rPr>
      </w:pPr>
      <w:r>
        <w:rPr>
          <w:rFonts w:hint="eastAsia" w:ascii="宋体" w:hAnsi="宋体"/>
          <w:sz w:val="22"/>
          <w:szCs w:val="22"/>
        </w:rPr>
        <w:t>6、努力学习，按时上课，及时完成学业任务。</w:t>
      </w:r>
    </w:p>
    <w:p>
      <w:pPr>
        <w:spacing w:line="420" w:lineRule="exact"/>
        <w:ind w:firstLine="440" w:firstLineChars="200"/>
        <w:jc w:val="left"/>
        <w:rPr>
          <w:rFonts w:hint="eastAsia" w:ascii="宋体" w:hAnsi="宋体"/>
          <w:sz w:val="22"/>
          <w:szCs w:val="22"/>
        </w:rPr>
      </w:pPr>
      <w:r>
        <w:rPr>
          <w:rFonts w:hint="eastAsia" w:ascii="宋体" w:hAnsi="宋体"/>
          <w:sz w:val="22"/>
          <w:szCs w:val="22"/>
        </w:rPr>
        <w:t>7、关心集体，积极参加学校组织的各项活动。</w:t>
      </w:r>
    </w:p>
    <w:p>
      <w:pPr>
        <w:spacing w:line="420" w:lineRule="exact"/>
        <w:ind w:firstLine="420" w:firstLineChars="200"/>
        <w:jc w:val="left"/>
        <w:rPr>
          <w:rFonts w:hint="eastAsia"/>
          <w:szCs w:val="21"/>
        </w:rPr>
      </w:pPr>
      <w:r>
        <w:rPr>
          <w:rFonts w:hint="eastAsia"/>
        </w:rPr>
        <w:t>8、维护和增进本国与中国人民之间的友谊。</w:t>
      </w:r>
      <w:r>
        <w:br w:type="page"/>
      </w:r>
      <w:bookmarkStart w:id="2" w:name="_Toc272158067"/>
      <w:r>
        <w:rPr>
          <w:rFonts w:hint="eastAsia"/>
          <w:b/>
          <w:sz w:val="30"/>
          <w:szCs w:val="30"/>
        </w:rPr>
        <w:t>三、报到注册与开学</w:t>
      </w:r>
      <w:bookmarkEnd w:id="2"/>
    </w:p>
    <w:p>
      <w:pPr>
        <w:pStyle w:val="3"/>
        <w:jc w:val="left"/>
        <w:rPr>
          <w:rFonts w:hint="eastAsia"/>
        </w:rPr>
      </w:pPr>
      <w:bookmarkStart w:id="3" w:name="_Toc272158068"/>
      <w:r>
        <w:rPr>
          <w:rFonts w:hint="eastAsia"/>
        </w:rPr>
        <w:t>1、报到注册</w:t>
      </w:r>
      <w:bookmarkEnd w:id="3"/>
    </w:p>
    <w:p>
      <w:pPr>
        <w:widowControl/>
        <w:spacing w:line="42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rPr>
        <w:t>（1）留学生应持普通护照。凡持外交、公务、特别护照的留学生应由其驻华外交代表机构出具照会，并向中国的公安部门办理有关手续，在学习期间，不享受有关特权和待遇。</w:t>
      </w:r>
    </w:p>
    <w:p>
      <w:pPr>
        <w:widowControl/>
        <w:spacing w:line="420" w:lineRule="exact"/>
        <w:ind w:firstLine="440" w:firstLineChars="200"/>
        <w:jc w:val="left"/>
        <w:rPr>
          <w:rFonts w:hint="eastAsia" w:ascii="宋体" w:hAnsi="宋体" w:cs="宋体"/>
          <w:i/>
          <w:kern w:val="0"/>
          <w:sz w:val="22"/>
          <w:szCs w:val="22"/>
        </w:rPr>
      </w:pPr>
      <w:r>
        <w:rPr>
          <w:rFonts w:hint="eastAsia" w:ascii="宋体" w:hAnsi="宋体" w:cs="宋体"/>
          <w:kern w:val="0"/>
          <w:sz w:val="22"/>
          <w:szCs w:val="22"/>
        </w:rPr>
        <w:t>（2）外国留学生应持《外国留学人员来华签证申请表》（JW201或JW202）和《安徽农业大学大学录取通知书》</w:t>
      </w:r>
      <w:r>
        <w:rPr>
          <w:rFonts w:hint="eastAsia" w:ascii="宋体" w:hAnsi="宋体" w:cs="宋体"/>
          <w:i w:val="0"/>
          <w:iCs w:val="0"/>
          <w:kern w:val="0"/>
          <w:sz w:val="22"/>
          <w:szCs w:val="22"/>
        </w:rPr>
        <w:t>等有关材料，按照学校规定的期限到校办理入学报到手续；因故不能按期入学者，应书面向国际教育学院申请延期（信函或电子邮件），申请延期期限一般不得超过2周</w:t>
      </w:r>
      <w:r>
        <w:rPr>
          <w:rFonts w:hint="eastAsia" w:ascii="宋体" w:hAnsi="宋体" w:cs="宋体"/>
          <w:i w:val="0"/>
          <w:iCs w:val="0"/>
          <w:kern w:val="0"/>
          <w:sz w:val="22"/>
          <w:szCs w:val="22"/>
          <w:lang w:eastAsia="zh-CN"/>
        </w:rPr>
        <w:t>；</w:t>
      </w:r>
      <w:r>
        <w:rPr>
          <w:rFonts w:hint="eastAsia" w:ascii="宋体" w:hAnsi="宋体" w:cs="宋体"/>
          <w:i w:val="0"/>
          <w:iCs w:val="0"/>
          <w:kern w:val="0"/>
          <w:sz w:val="22"/>
          <w:szCs w:val="22"/>
        </w:rPr>
        <w:t>未申请延期或者申请延期超过两周不报到者（因不可抗力等正当理由除外）即取消入学资格。</w:t>
      </w:r>
    </w:p>
    <w:p>
      <w:pPr>
        <w:widowControl/>
        <w:spacing w:line="42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rPr>
        <w:t>（3）外国留学生第一次抵达学校后，应在规定的时间内办理以下手续：</w:t>
      </w:r>
    </w:p>
    <w:p>
      <w:pPr>
        <w:widowControl/>
        <w:spacing w:line="420" w:lineRule="exact"/>
        <w:ind w:firstLine="440" w:firstLineChars="200"/>
        <w:jc w:val="left"/>
        <w:rPr>
          <w:rFonts w:ascii="宋体" w:hAnsi="宋体" w:cs="宋体"/>
          <w:kern w:val="0"/>
          <w:sz w:val="22"/>
          <w:szCs w:val="22"/>
        </w:rPr>
      </w:pPr>
      <w:r>
        <w:rPr>
          <w:rFonts w:ascii="宋体" w:hAnsi="宋体" w:cs="宋体"/>
          <w:kern w:val="0"/>
          <w:sz w:val="22"/>
          <w:szCs w:val="22"/>
        </w:rPr>
        <w:fldChar w:fldCharType="begin"/>
      </w:r>
      <w:r>
        <w:rPr>
          <w:rFonts w:ascii="宋体" w:hAnsi="宋体" w:cs="宋体"/>
          <w:kern w:val="0"/>
          <w:sz w:val="22"/>
          <w:szCs w:val="22"/>
        </w:rPr>
        <w:instrText xml:space="preserve"> </w:instrText>
      </w:r>
      <w:r>
        <w:rPr>
          <w:rFonts w:hint="eastAsia" w:ascii="宋体" w:hAnsi="宋体" w:cs="宋体"/>
          <w:kern w:val="0"/>
          <w:sz w:val="22"/>
          <w:szCs w:val="22"/>
        </w:rPr>
        <w:instrText xml:space="preserve">= 1 \* GB3</w:instrText>
      </w:r>
      <w:r>
        <w:rPr>
          <w:rFonts w:ascii="宋体" w:hAnsi="宋体" w:cs="宋体"/>
          <w:kern w:val="0"/>
          <w:sz w:val="22"/>
          <w:szCs w:val="22"/>
        </w:rPr>
        <w:instrText xml:space="preserve"> </w:instrText>
      </w:r>
      <w:r>
        <w:rPr>
          <w:rFonts w:ascii="宋体" w:hAnsi="宋体" w:cs="宋体"/>
          <w:kern w:val="0"/>
          <w:sz w:val="22"/>
          <w:szCs w:val="22"/>
        </w:rPr>
        <w:fldChar w:fldCharType="separate"/>
      </w:r>
      <w:r>
        <w:rPr>
          <w:rFonts w:hint="eastAsia" w:ascii="宋体" w:hAnsi="宋体" w:cs="宋体"/>
          <w:kern w:val="0"/>
          <w:sz w:val="22"/>
          <w:szCs w:val="22"/>
          <w:lang w:val="en-US" w:eastAsia="zh-CN"/>
        </w:rPr>
        <w:t>①</w:t>
      </w:r>
      <w:r>
        <w:rPr>
          <w:rFonts w:ascii="宋体" w:hAnsi="宋体" w:cs="宋体"/>
          <w:kern w:val="0"/>
          <w:sz w:val="22"/>
          <w:szCs w:val="22"/>
        </w:rPr>
        <w:fldChar w:fldCharType="end"/>
      </w:r>
      <w:r>
        <w:rPr>
          <w:rFonts w:hint="eastAsia" w:ascii="宋体" w:hAnsi="宋体" w:cs="宋体"/>
          <w:kern w:val="0"/>
          <w:sz w:val="22"/>
          <w:szCs w:val="22"/>
        </w:rPr>
        <w:t>住宿登记：自到达本地24小时内到学校所在地派出所进行住宿登记。</w:t>
      </w:r>
    </w:p>
    <w:p>
      <w:pPr>
        <w:widowControl/>
        <w:spacing w:line="420" w:lineRule="exact"/>
        <w:ind w:firstLine="440" w:firstLineChars="200"/>
        <w:jc w:val="left"/>
        <w:rPr>
          <w:rFonts w:hint="eastAsia" w:ascii="宋体" w:hAnsi="宋体" w:cs="宋体"/>
          <w:kern w:val="0"/>
          <w:sz w:val="22"/>
          <w:szCs w:val="22"/>
        </w:rPr>
      </w:pPr>
      <w:r>
        <w:rPr>
          <w:rFonts w:ascii="宋体" w:hAnsi="宋体" w:cs="宋体"/>
          <w:kern w:val="0"/>
          <w:sz w:val="22"/>
          <w:szCs w:val="22"/>
        </w:rPr>
        <w:fldChar w:fldCharType="begin"/>
      </w:r>
      <w:r>
        <w:rPr>
          <w:rFonts w:ascii="宋体" w:hAnsi="宋体" w:cs="宋体"/>
          <w:kern w:val="0"/>
          <w:sz w:val="22"/>
          <w:szCs w:val="22"/>
        </w:rPr>
        <w:instrText xml:space="preserve"> </w:instrText>
      </w:r>
      <w:r>
        <w:rPr>
          <w:rFonts w:hint="eastAsia" w:ascii="宋体" w:hAnsi="宋体" w:cs="宋体"/>
          <w:kern w:val="0"/>
          <w:sz w:val="22"/>
          <w:szCs w:val="22"/>
        </w:rPr>
        <w:instrText xml:space="preserve">= 2 \* GB3</w:instrText>
      </w:r>
      <w:r>
        <w:rPr>
          <w:rFonts w:ascii="宋体" w:hAnsi="宋体" w:cs="宋体"/>
          <w:kern w:val="0"/>
          <w:sz w:val="22"/>
          <w:szCs w:val="22"/>
        </w:rPr>
        <w:instrText xml:space="preserve"> </w:instrText>
      </w:r>
      <w:r>
        <w:rPr>
          <w:rFonts w:ascii="宋体" w:hAnsi="宋体" w:cs="宋体"/>
          <w:kern w:val="0"/>
          <w:sz w:val="22"/>
          <w:szCs w:val="22"/>
        </w:rPr>
        <w:fldChar w:fldCharType="separate"/>
      </w:r>
      <w:r>
        <w:rPr>
          <w:rFonts w:hint="eastAsia" w:ascii="宋体" w:hAnsi="宋体" w:cs="宋体"/>
          <w:kern w:val="0"/>
          <w:sz w:val="22"/>
          <w:szCs w:val="22"/>
          <w:lang w:val="en-US" w:eastAsia="zh-CN"/>
        </w:rPr>
        <w:t>②</w:t>
      </w:r>
      <w:r>
        <w:rPr>
          <w:rFonts w:ascii="宋体" w:hAnsi="宋体" w:cs="宋体"/>
          <w:kern w:val="0"/>
          <w:sz w:val="22"/>
          <w:szCs w:val="22"/>
        </w:rPr>
        <w:fldChar w:fldCharType="end"/>
      </w:r>
      <w:r>
        <w:rPr>
          <w:rFonts w:hint="eastAsia" w:ascii="宋体" w:hAnsi="宋体" w:cs="宋体"/>
          <w:kern w:val="0"/>
          <w:sz w:val="22"/>
          <w:szCs w:val="22"/>
        </w:rPr>
        <w:t>体检验证：自入境之日起两周内前往合肥市出入境检验检疫局进行健康证明的验证；</w:t>
      </w:r>
    </w:p>
    <w:p>
      <w:pPr>
        <w:widowControl/>
        <w:spacing w:line="420" w:lineRule="exact"/>
        <w:ind w:firstLine="440" w:firstLineChars="200"/>
        <w:jc w:val="left"/>
        <w:rPr>
          <w:rFonts w:hint="eastAsia" w:ascii="宋体" w:hAnsi="宋体" w:cs="宋体"/>
          <w:kern w:val="0"/>
          <w:sz w:val="22"/>
          <w:szCs w:val="22"/>
        </w:rPr>
      </w:pPr>
      <w:r>
        <w:rPr>
          <w:rFonts w:ascii="宋体" w:hAnsi="宋体" w:cs="宋体"/>
          <w:kern w:val="0"/>
          <w:sz w:val="22"/>
          <w:szCs w:val="22"/>
        </w:rPr>
        <w:fldChar w:fldCharType="begin"/>
      </w:r>
      <w:r>
        <w:rPr>
          <w:rFonts w:ascii="宋体" w:hAnsi="宋体" w:cs="宋体"/>
          <w:kern w:val="0"/>
          <w:sz w:val="22"/>
          <w:szCs w:val="22"/>
        </w:rPr>
        <w:instrText xml:space="preserve"> </w:instrText>
      </w:r>
      <w:r>
        <w:rPr>
          <w:rFonts w:hint="eastAsia" w:ascii="宋体" w:hAnsi="宋体" w:cs="宋体"/>
          <w:kern w:val="0"/>
          <w:sz w:val="22"/>
          <w:szCs w:val="22"/>
        </w:rPr>
        <w:instrText xml:space="preserve">= 3 \* GB3</w:instrText>
      </w:r>
      <w:r>
        <w:rPr>
          <w:rFonts w:ascii="宋体" w:hAnsi="宋体" w:cs="宋体"/>
          <w:kern w:val="0"/>
          <w:sz w:val="22"/>
          <w:szCs w:val="22"/>
        </w:rPr>
        <w:instrText xml:space="preserve"> </w:instrText>
      </w:r>
      <w:r>
        <w:rPr>
          <w:rFonts w:ascii="宋体" w:hAnsi="宋体" w:cs="宋体"/>
          <w:kern w:val="0"/>
          <w:sz w:val="22"/>
          <w:szCs w:val="22"/>
        </w:rPr>
        <w:fldChar w:fldCharType="separate"/>
      </w:r>
      <w:r>
        <w:rPr>
          <w:rFonts w:hint="eastAsia" w:ascii="宋体" w:hAnsi="宋体" w:cs="宋体"/>
          <w:kern w:val="0"/>
          <w:sz w:val="22"/>
          <w:szCs w:val="22"/>
          <w:lang w:val="en-US" w:eastAsia="zh-CN"/>
        </w:rPr>
        <w:t>③</w:t>
      </w:r>
      <w:r>
        <w:rPr>
          <w:rFonts w:ascii="宋体" w:hAnsi="宋体" w:cs="宋体"/>
          <w:kern w:val="0"/>
          <w:sz w:val="22"/>
          <w:szCs w:val="22"/>
        </w:rPr>
        <w:fldChar w:fldCharType="end"/>
      </w:r>
      <w:r>
        <w:rPr>
          <w:rFonts w:hint="eastAsia" w:ascii="宋体" w:hAnsi="宋体" w:cs="宋体"/>
          <w:kern w:val="0"/>
          <w:sz w:val="22"/>
          <w:szCs w:val="22"/>
        </w:rPr>
        <w:t>缴费：按照学校规定缴纳学习费用和住宿费；</w:t>
      </w:r>
    </w:p>
    <w:p>
      <w:pPr>
        <w:widowControl/>
        <w:spacing w:line="420" w:lineRule="exact"/>
        <w:ind w:firstLine="420" w:firstLineChars="200"/>
        <w:jc w:val="left"/>
        <w:rPr>
          <w:rFonts w:hint="eastAsia" w:ascii="宋体" w:hAnsi="宋体" w:cs="宋体"/>
          <w:kern w:val="0"/>
          <w:sz w:val="22"/>
          <w:szCs w:val="22"/>
        </w:rPr>
      </w:pPr>
      <w:r>
        <w:rPr>
          <w:kern w:val="0"/>
          <w:szCs w:val="22"/>
        </w:rPr>
        <w:t>④</w:t>
      </w:r>
      <w:r>
        <w:rPr>
          <w:rFonts w:hint="eastAsia"/>
          <w:kern w:val="0"/>
          <w:szCs w:val="22"/>
        </w:rPr>
        <w:t>照片</w:t>
      </w:r>
      <w:r>
        <w:rPr>
          <w:rFonts w:hint="eastAsia" w:ascii="宋体" w:hAnsi="宋体" w:cs="宋体"/>
          <w:kern w:val="0"/>
          <w:sz w:val="22"/>
          <w:szCs w:val="22"/>
        </w:rPr>
        <w:t>：向留学生管理科缴纳2寸正面免冠照片6张；</w:t>
      </w:r>
    </w:p>
    <w:p>
      <w:pPr>
        <w:widowControl/>
        <w:spacing w:line="42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rPr>
        <w:t>（4）留学生注册四周后，领取“安徽农业大学学生证”。</w:t>
      </w:r>
    </w:p>
    <w:p>
      <w:pPr>
        <w:widowControl/>
        <w:spacing w:line="42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rPr>
        <w:t>（5）留学生入校后，请在</w:t>
      </w:r>
      <w:r>
        <w:rPr>
          <w:rFonts w:hint="eastAsia" w:ascii="宋体" w:hAnsi="宋体" w:cs="宋体"/>
          <w:i w:val="0"/>
          <w:iCs/>
          <w:kern w:val="0"/>
          <w:sz w:val="22"/>
          <w:szCs w:val="22"/>
        </w:rPr>
        <w:t>通知规定的</w:t>
      </w:r>
      <w:r>
        <w:rPr>
          <w:rFonts w:hint="eastAsia" w:ascii="宋体" w:hAnsi="宋体" w:cs="宋体"/>
          <w:i w:val="0"/>
          <w:iCs/>
          <w:kern w:val="0"/>
          <w:sz w:val="22"/>
          <w:szCs w:val="22"/>
          <w:lang w:val="en-US" w:eastAsia="zh-CN"/>
        </w:rPr>
        <w:t>3</w:t>
      </w:r>
      <w:r>
        <w:rPr>
          <w:rFonts w:hint="eastAsia" w:ascii="宋体" w:hAnsi="宋体" w:cs="宋体"/>
          <w:i w:val="0"/>
          <w:iCs/>
          <w:kern w:val="0"/>
          <w:sz w:val="22"/>
          <w:szCs w:val="22"/>
          <w:lang w:val="en-US" w:eastAsia="zh-CN"/>
        </w:rPr>
        <w:t>周</w:t>
      </w:r>
      <w:r>
        <w:rPr>
          <w:rFonts w:hint="eastAsia" w:ascii="宋体" w:hAnsi="宋体" w:cs="宋体"/>
          <w:i w:val="0"/>
          <w:iCs/>
          <w:kern w:val="0"/>
          <w:sz w:val="22"/>
          <w:szCs w:val="22"/>
        </w:rPr>
        <w:t>时间内</w:t>
      </w:r>
      <w:r>
        <w:rPr>
          <w:rFonts w:hint="eastAsia" w:ascii="宋体" w:hAnsi="宋体" w:cs="宋体"/>
          <w:kern w:val="0"/>
          <w:sz w:val="22"/>
          <w:szCs w:val="22"/>
        </w:rPr>
        <w:t>，将护照、身体检查证明交给留学生管理科，由办公室组织留学生集体办理居留手续，超出规定时间则由学生本人去合肥市公安局出入境管理局办理</w:t>
      </w:r>
      <w:r>
        <w:rPr>
          <w:rFonts w:hint="eastAsia" w:ascii="宋体" w:hAnsi="宋体" w:cs="宋体"/>
          <w:kern w:val="0"/>
          <w:sz w:val="22"/>
          <w:szCs w:val="22"/>
          <w:lang w:eastAsia="zh-CN"/>
        </w:rPr>
        <w:t>。</w:t>
      </w:r>
    </w:p>
    <w:p>
      <w:pPr>
        <w:widowControl/>
        <w:spacing w:line="42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rPr>
        <w:t>（6）在正式上课前，学院将为新学生举行开学典礼，安排入学教育，同时将说明、解释学校、学院的规章制度和中国的有关法律。</w:t>
      </w:r>
    </w:p>
    <w:p>
      <w:pPr>
        <w:widowControl/>
        <w:spacing w:line="42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rPr>
        <w:t xml:space="preserve"> (7）每学期的第一周内，学生必须登录校园网的教务系统，进入个人账户注册课程并打印出课表，直到学分修满为止。</w:t>
      </w:r>
    </w:p>
    <w:p>
      <w:pPr>
        <w:widowControl/>
        <w:spacing w:line="42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lang w:val="en-US" w:eastAsia="zh-CN"/>
        </w:rPr>
        <w:t xml:space="preserve"> </w:t>
      </w:r>
      <w:r>
        <w:rPr>
          <w:rFonts w:hint="eastAsia" w:ascii="宋体" w:hAnsi="宋体" w:cs="宋体"/>
          <w:kern w:val="0"/>
          <w:sz w:val="22"/>
          <w:szCs w:val="22"/>
        </w:rPr>
        <w:t>(8) 留学生须自费网上报名参加“外国人汉语水平考试”（HSK）。理科学生需通过四级考试，文科学生需通过五级考试，之后方可转入专业学习。</w:t>
      </w:r>
    </w:p>
    <w:p>
      <w:pPr>
        <w:pStyle w:val="3"/>
        <w:jc w:val="left"/>
        <w:rPr>
          <w:rFonts w:hint="eastAsia"/>
        </w:rPr>
      </w:pPr>
      <w:bookmarkStart w:id="4" w:name="_Toc272158069"/>
      <w:r>
        <w:rPr>
          <w:rFonts w:hint="eastAsia"/>
        </w:rPr>
        <w:t>2、缴费</w:t>
      </w:r>
      <w:bookmarkEnd w:id="4"/>
    </w:p>
    <w:p>
      <w:pPr>
        <w:spacing w:line="42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rPr>
        <w:t>留学生管理科在春季学期末下发下一学年缴费通知单，留学生应在规定的时间内一次性缴清一学年的全部费用；如有特殊情况需要延迟缴纳学习费用的，必须向留学生管理科提出书面申请，经学院同意后在规定的时间缴纳学习费用，否则不予注册。</w:t>
      </w:r>
    </w:p>
    <w:p>
      <w:pPr>
        <w:pStyle w:val="3"/>
        <w:jc w:val="left"/>
        <w:rPr>
          <w:rFonts w:hint="eastAsia"/>
        </w:rPr>
      </w:pPr>
      <w:bookmarkStart w:id="5" w:name="_Toc272158070"/>
      <w:r>
        <w:rPr>
          <w:rFonts w:hint="eastAsia"/>
        </w:rPr>
        <w:t>3、中途退学</w:t>
      </w:r>
      <w:bookmarkEnd w:id="5"/>
    </w:p>
    <w:p>
      <w:pPr>
        <w:spacing w:line="42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rPr>
        <w:t>（1）学生在学习期间如因各种原因不能继续学习，需提前一周向国际教育学院留学生管理科提出申请，填写“退学申请表”。</w:t>
      </w:r>
    </w:p>
    <w:p>
      <w:pPr>
        <w:spacing w:line="42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rPr>
        <w:t>（2）退学费</w:t>
      </w:r>
    </w:p>
    <w:p>
      <w:pPr>
        <w:spacing w:line="42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rPr>
        <w:t>从开学典礼日起算，在两星期内提出退学，填写退学申请表，经批准，退还学费的75%；在三星期内提出退学，填写退学申请表，经批准，退还学费的50%；超过三个星期，不退学费。</w:t>
      </w:r>
    </w:p>
    <w:p>
      <w:pPr>
        <w:spacing w:line="42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rPr>
        <w:t>退费时，需要交回原发票。报名费和教材费一律不退。</w:t>
      </w:r>
    </w:p>
    <w:p>
      <w:pPr>
        <w:pStyle w:val="3"/>
        <w:jc w:val="left"/>
        <w:rPr>
          <w:rFonts w:hint="eastAsia" w:ascii="宋体" w:hAnsi="宋体" w:cs="宋体"/>
          <w:kern w:val="0"/>
          <w:sz w:val="22"/>
          <w:szCs w:val="22"/>
        </w:rPr>
      </w:pPr>
      <w:r>
        <w:rPr>
          <w:rFonts w:hint="eastAsia"/>
          <w:lang w:val="en-US" w:eastAsia="zh-CN"/>
        </w:rPr>
        <w:t>4</w:t>
      </w:r>
      <w:r>
        <w:rPr>
          <w:rFonts w:hint="eastAsia"/>
        </w:rPr>
        <w:t>、</w:t>
      </w:r>
      <w:r>
        <w:rPr>
          <w:rFonts w:hint="eastAsia"/>
          <w:lang w:eastAsia="zh-CN"/>
        </w:rPr>
        <w:t>必修和免修课程</w:t>
      </w:r>
    </w:p>
    <w:p>
      <w:pPr>
        <w:shd w:val="clear" w:color="auto" w:fill="FFFFFF"/>
        <w:spacing w:line="380" w:lineRule="exact"/>
        <w:ind w:firstLine="420" w:firstLineChars="200"/>
        <w:jc w:val="left"/>
        <w:rPr>
          <w:rFonts w:ascii="宋体" w:cs="Arial"/>
          <w:color w:val="000000"/>
          <w:szCs w:val="21"/>
        </w:rPr>
      </w:pPr>
      <w:r>
        <w:rPr>
          <w:rFonts w:hint="eastAsia" w:ascii="宋体" w:cs="Arial"/>
          <w:color w:val="000000"/>
          <w:szCs w:val="21"/>
          <w:lang w:eastAsia="zh-CN"/>
        </w:rPr>
        <w:t>（</w:t>
      </w:r>
      <w:r>
        <w:rPr>
          <w:rFonts w:hint="eastAsia" w:ascii="宋体" w:cs="Arial"/>
          <w:color w:val="000000"/>
          <w:szCs w:val="21"/>
          <w:lang w:val="en-US" w:eastAsia="zh-CN"/>
        </w:rPr>
        <w:t>1）</w:t>
      </w:r>
      <w:r>
        <w:rPr>
          <w:rFonts w:hint="eastAsia" w:ascii="宋体" w:cs="Arial"/>
          <w:color w:val="000000"/>
          <w:szCs w:val="21"/>
        </w:rPr>
        <w:t>必修课程包括:《汉语》、《中国概况》</w:t>
      </w:r>
    </w:p>
    <w:p>
      <w:pPr>
        <w:shd w:val="clear" w:color="auto" w:fill="FFFFFF"/>
        <w:spacing w:line="380" w:lineRule="exact"/>
        <w:ind w:firstLine="0"/>
        <w:jc w:val="left"/>
        <w:rPr>
          <w:rFonts w:ascii="宋体" w:hAnsi="宋体" w:cs="Arial"/>
          <w:color w:val="000000"/>
          <w:szCs w:val="21"/>
        </w:rPr>
      </w:pPr>
      <w:r>
        <w:rPr>
          <w:rFonts w:hint="eastAsia" w:ascii="宋体" w:hAnsi="宋体" w:cs="Arial"/>
          <w:color w:val="000000"/>
          <w:szCs w:val="21"/>
          <w:lang w:val="en-US" w:eastAsia="zh-CN"/>
        </w:rPr>
        <w:t xml:space="preserve">    </w:t>
      </w:r>
      <w:r>
        <w:rPr>
          <w:rFonts w:hint="eastAsia" w:ascii="宋体" w:hAnsi="宋体" w:cs="Arial"/>
          <w:color w:val="000000"/>
          <w:szCs w:val="21"/>
          <w:lang w:eastAsia="zh-CN"/>
        </w:rPr>
        <w:t>（</w:t>
      </w:r>
      <w:r>
        <w:rPr>
          <w:rFonts w:hint="eastAsia" w:ascii="宋体" w:hAnsi="宋体" w:cs="Arial"/>
          <w:color w:val="000000"/>
          <w:szCs w:val="21"/>
          <w:lang w:val="en-US" w:eastAsia="zh-CN"/>
        </w:rPr>
        <w:t>2）</w:t>
      </w:r>
      <w:r>
        <w:rPr>
          <w:rFonts w:hint="eastAsia" w:ascii="宋体" w:hAnsi="宋体" w:cs="Arial"/>
          <w:color w:val="000000"/>
          <w:szCs w:val="21"/>
        </w:rPr>
        <w:t>免修课程包括：政治理论课程、</w:t>
      </w:r>
      <w:r>
        <w:rPr>
          <w:rFonts w:hint="eastAsia" w:ascii="宋体" w:hAnsi="宋体" w:cs="Arial"/>
          <w:color w:val="000000"/>
          <w:szCs w:val="21"/>
          <w:lang w:eastAsia="zh-CN"/>
        </w:rPr>
        <w:t>《</w:t>
      </w:r>
      <w:r>
        <w:rPr>
          <w:rFonts w:hint="eastAsia" w:ascii="宋体" w:hAnsi="宋体" w:cs="Arial"/>
          <w:color w:val="000000"/>
          <w:szCs w:val="21"/>
        </w:rPr>
        <w:t>英语</w:t>
      </w:r>
      <w:r>
        <w:rPr>
          <w:rFonts w:hint="eastAsia" w:ascii="宋体" w:hAnsi="宋体" w:cs="Arial"/>
          <w:color w:val="000000"/>
          <w:szCs w:val="21"/>
          <w:lang w:eastAsia="zh-CN"/>
        </w:rPr>
        <w:t>》、《大学体育》、</w:t>
      </w:r>
      <w:r>
        <w:rPr>
          <w:rFonts w:hint="eastAsia" w:ascii="宋体" w:hAnsi="宋体" w:cs="Arial"/>
          <w:color w:val="000000"/>
          <w:szCs w:val="21"/>
        </w:rPr>
        <w:t>大学生素质拓展</w:t>
      </w:r>
      <w:r>
        <w:rPr>
          <w:rFonts w:hint="eastAsia" w:ascii="宋体" w:hAnsi="宋体" w:cs="Arial"/>
          <w:color w:val="000000"/>
          <w:szCs w:val="21"/>
          <w:lang w:eastAsia="zh-CN"/>
        </w:rPr>
        <w:t>课程</w:t>
      </w:r>
    </w:p>
    <w:p>
      <w:pPr>
        <w:pStyle w:val="2"/>
        <w:jc w:val="left"/>
        <w:rPr>
          <w:rFonts w:hint="eastAsia"/>
        </w:rPr>
      </w:pPr>
      <w:r>
        <w:br w:type="page"/>
      </w:r>
      <w:bookmarkStart w:id="6" w:name="_Toc272158071"/>
    </w:p>
    <w:p>
      <w:pPr>
        <w:pStyle w:val="2"/>
        <w:jc w:val="left"/>
        <w:rPr>
          <w:rFonts w:hint="eastAsia"/>
        </w:rPr>
      </w:pPr>
      <w:r>
        <w:rPr>
          <w:rFonts w:hint="eastAsia"/>
        </w:rPr>
        <w:t>四、外国留学生学习守则</w:t>
      </w:r>
      <w:bookmarkEnd w:id="6"/>
    </w:p>
    <w:p>
      <w:pPr>
        <w:pStyle w:val="3"/>
        <w:jc w:val="left"/>
        <w:rPr>
          <w:rFonts w:hint="eastAsia"/>
        </w:rPr>
      </w:pPr>
      <w:bookmarkStart w:id="7" w:name="_Toc272158072"/>
      <w:r>
        <w:rPr>
          <w:rFonts w:hint="eastAsia"/>
        </w:rPr>
        <w:t>1、考勤管理规定</w:t>
      </w:r>
      <w:bookmarkEnd w:id="7"/>
    </w:p>
    <w:p>
      <w:pPr>
        <w:spacing w:line="420" w:lineRule="exact"/>
        <w:ind w:firstLine="440" w:firstLineChars="200"/>
        <w:jc w:val="left"/>
        <w:rPr>
          <w:rFonts w:hint="eastAsia" w:ascii="宋体" w:hAnsi="宋体"/>
          <w:sz w:val="22"/>
          <w:szCs w:val="22"/>
        </w:rPr>
      </w:pPr>
      <w:r>
        <w:rPr>
          <w:rFonts w:hint="eastAsia" w:ascii="宋体" w:hAnsi="宋体"/>
          <w:sz w:val="22"/>
          <w:szCs w:val="22"/>
        </w:rPr>
        <w:t>(1)学生要按时来学院上课，因故不能上课，必须请假。凡未经请假而缺课者，一律以旷课论，由于缺勤而受到学院处分的学生，后果一律由学生本人承担。</w:t>
      </w:r>
    </w:p>
    <w:p>
      <w:pPr>
        <w:spacing w:line="420" w:lineRule="exact"/>
        <w:ind w:firstLine="440" w:firstLineChars="200"/>
        <w:jc w:val="left"/>
        <w:rPr>
          <w:rFonts w:hint="eastAsia" w:ascii="宋体" w:hAnsi="宋体"/>
          <w:sz w:val="22"/>
          <w:szCs w:val="22"/>
        </w:rPr>
      </w:pPr>
      <w:r>
        <w:rPr>
          <w:rFonts w:hint="eastAsia" w:ascii="宋体" w:hAnsi="宋体"/>
          <w:sz w:val="22"/>
          <w:szCs w:val="22"/>
        </w:rPr>
        <w:t>(2)考勤分为出勤、迟到、早退、旷课、病假、事假六项。</w:t>
      </w:r>
    </w:p>
    <w:p>
      <w:pPr>
        <w:spacing w:line="420" w:lineRule="exact"/>
        <w:ind w:firstLine="440" w:firstLineChars="200"/>
        <w:jc w:val="left"/>
        <w:rPr>
          <w:rFonts w:hint="eastAsia" w:ascii="宋体" w:hAnsi="宋体"/>
          <w:sz w:val="22"/>
          <w:szCs w:val="22"/>
        </w:rPr>
      </w:pPr>
      <w:r>
        <w:rPr>
          <w:rFonts w:hint="eastAsia" w:ascii="宋体" w:hAnsi="宋体"/>
          <w:sz w:val="22"/>
          <w:szCs w:val="22"/>
        </w:rPr>
        <w:t>(3)请假程序</w:t>
      </w:r>
    </w:p>
    <w:p>
      <w:pPr>
        <w:spacing w:line="420" w:lineRule="exact"/>
        <w:ind w:firstLine="440" w:firstLineChars="200"/>
        <w:jc w:val="left"/>
        <w:rPr>
          <w:rFonts w:hint="eastAsia" w:ascii="宋体" w:hAnsi="宋体"/>
          <w:sz w:val="22"/>
          <w:szCs w:val="22"/>
        </w:rPr>
      </w:pPr>
      <w:r>
        <w:rPr>
          <w:rFonts w:hint="eastAsia" w:ascii="宋体" w:hAnsi="宋体"/>
          <w:sz w:val="22"/>
          <w:szCs w:val="22"/>
        </w:rPr>
        <w:t>①学生请假应当有合理的理由，正常上课期间外出旅游一般不予批准。所有学生请假，应填写请假条表格，经批准后才算完成有效程序。</w:t>
      </w:r>
    </w:p>
    <w:p>
      <w:pPr>
        <w:spacing w:line="420" w:lineRule="exact"/>
        <w:ind w:firstLine="440" w:firstLineChars="200"/>
        <w:jc w:val="left"/>
        <w:rPr>
          <w:rFonts w:hint="eastAsia" w:ascii="宋体" w:hAnsi="宋体"/>
          <w:sz w:val="22"/>
          <w:szCs w:val="22"/>
        </w:rPr>
      </w:pPr>
      <w:r>
        <w:rPr>
          <w:rFonts w:hint="eastAsia" w:ascii="宋体" w:hAnsi="宋体"/>
          <w:sz w:val="22"/>
          <w:szCs w:val="22"/>
        </w:rPr>
        <w:t>②请假3天以内（含3天），应经</w:t>
      </w:r>
      <w:r>
        <w:rPr>
          <w:rFonts w:hint="eastAsia" w:ascii="宋体" w:hAnsi="宋体"/>
          <w:sz w:val="22"/>
          <w:szCs w:val="22"/>
          <w:lang w:eastAsia="zh-CN"/>
        </w:rPr>
        <w:t>培养学院导师或班主任和</w:t>
      </w:r>
      <w:r>
        <w:rPr>
          <w:rFonts w:hint="eastAsia" w:ascii="宋体" w:hAnsi="宋体"/>
          <w:sz w:val="22"/>
          <w:szCs w:val="22"/>
        </w:rPr>
        <w:t>国际教育学院班主任老师同意，并向国际教育学院班主任提交请假条，由班主任老师通知到相关任课教师。</w:t>
      </w:r>
    </w:p>
    <w:p>
      <w:pPr>
        <w:spacing w:line="420" w:lineRule="exact"/>
        <w:ind w:firstLine="440" w:firstLineChars="200"/>
        <w:jc w:val="left"/>
        <w:rPr>
          <w:rFonts w:hint="eastAsia" w:ascii="宋体" w:hAnsi="宋体"/>
          <w:sz w:val="22"/>
          <w:szCs w:val="22"/>
        </w:rPr>
      </w:pPr>
      <w:r>
        <w:rPr>
          <w:rFonts w:hint="eastAsia" w:ascii="宋体" w:hAnsi="宋体"/>
          <w:sz w:val="22"/>
          <w:szCs w:val="22"/>
        </w:rPr>
        <w:t>③请假3天以上，应到</w:t>
      </w:r>
      <w:r>
        <w:rPr>
          <w:rFonts w:hint="eastAsia" w:ascii="宋体" w:hAnsi="宋体"/>
          <w:sz w:val="22"/>
          <w:szCs w:val="22"/>
          <w:lang w:eastAsia="zh-CN"/>
        </w:rPr>
        <w:t>培养学院导师或班主任和</w:t>
      </w:r>
      <w:r>
        <w:rPr>
          <w:rFonts w:hint="eastAsia" w:ascii="宋体" w:hAnsi="宋体"/>
          <w:sz w:val="22"/>
          <w:szCs w:val="22"/>
        </w:rPr>
        <w:t>国际教育学院班主任老师处提交请假条，由国际教育学院分管院长审批并交留学生管理科备案。</w:t>
      </w:r>
    </w:p>
    <w:p>
      <w:pPr>
        <w:spacing w:line="420" w:lineRule="exact"/>
        <w:ind w:firstLine="440" w:firstLineChars="200"/>
        <w:jc w:val="left"/>
        <w:rPr>
          <w:rFonts w:hint="eastAsia" w:ascii="宋体" w:hAnsi="宋体"/>
          <w:sz w:val="22"/>
          <w:szCs w:val="22"/>
        </w:rPr>
      </w:pPr>
      <w:r>
        <w:rPr>
          <w:rFonts w:hint="eastAsia" w:ascii="宋体" w:hAnsi="宋体"/>
          <w:sz w:val="22"/>
          <w:szCs w:val="22"/>
        </w:rPr>
        <w:t>④如遇突发疾病、突发事件而无法事先请假的，学生返校后三天内须出具医院等相关证明和补请假条，经国际教育学院班主任老师审核后，报分管院长审批并交留学国际教育学院生管理科备案。逾期不办者以旷课论处。</w:t>
      </w:r>
    </w:p>
    <w:p>
      <w:pPr>
        <w:spacing w:line="420" w:lineRule="exact"/>
        <w:ind w:firstLine="440" w:firstLineChars="200"/>
        <w:jc w:val="left"/>
        <w:rPr>
          <w:rFonts w:hint="eastAsia" w:ascii="宋体" w:hAnsi="宋体"/>
          <w:sz w:val="22"/>
          <w:szCs w:val="22"/>
        </w:rPr>
      </w:pPr>
      <w:r>
        <w:rPr>
          <w:rFonts w:hint="eastAsia" w:ascii="宋体" w:hAnsi="宋体"/>
          <w:sz w:val="22"/>
          <w:szCs w:val="22"/>
        </w:rPr>
        <w:t>（4）旷课处理</w:t>
      </w:r>
    </w:p>
    <w:p>
      <w:pPr>
        <w:spacing w:line="420" w:lineRule="exact"/>
        <w:ind w:firstLine="440" w:firstLineChars="200"/>
        <w:jc w:val="left"/>
        <w:rPr>
          <w:rFonts w:hint="eastAsia" w:ascii="宋体" w:hAnsi="宋体"/>
          <w:sz w:val="22"/>
          <w:szCs w:val="22"/>
        </w:rPr>
      </w:pPr>
      <w:r>
        <w:rPr>
          <w:rFonts w:hint="eastAsia" w:ascii="宋体" w:hAnsi="宋体"/>
          <w:sz w:val="22"/>
          <w:szCs w:val="22"/>
        </w:rPr>
        <w:t>①一学期内，学生累计旷课达20节者，学院给予警告处分；旷课累计30节，学院给予严重警告处分；旷课累计40节，或缺勤累计60节（含病假、事假）者，学院给予留校察看处分，取消参加期末考试的资格，不给予学分，不授予毕业或结业证书。是友好院校推荐的自费留学生，同时通知友好院校。</w:t>
      </w:r>
    </w:p>
    <w:p>
      <w:pPr>
        <w:spacing w:line="420" w:lineRule="exact"/>
        <w:ind w:firstLine="440" w:firstLineChars="200"/>
        <w:jc w:val="left"/>
        <w:rPr>
          <w:rFonts w:hint="eastAsia" w:ascii="宋体" w:hAnsi="宋体"/>
          <w:sz w:val="22"/>
          <w:szCs w:val="22"/>
        </w:rPr>
      </w:pPr>
      <w:r>
        <w:rPr>
          <w:rFonts w:hint="eastAsia" w:ascii="宋体" w:hAnsi="宋体"/>
          <w:sz w:val="22"/>
          <w:szCs w:val="22"/>
        </w:rPr>
        <w:t>②对于公费留学生，每月底的出勤率统计将作为下个月的奖学金发放的部分依据。对于当月无故旷课率达到20节者，暂停其下个月奖学金的发放。因旷课受到留校察看处分的，报国家留学基金委中止其奖学金资格一年。</w:t>
      </w:r>
    </w:p>
    <w:p>
      <w:pPr>
        <w:pStyle w:val="3"/>
        <w:jc w:val="left"/>
        <w:rPr>
          <w:rFonts w:hint="eastAsia"/>
        </w:rPr>
      </w:pPr>
      <w:bookmarkStart w:id="8" w:name="_Toc272158073"/>
      <w:r>
        <w:rPr>
          <w:rFonts w:hint="eastAsia"/>
        </w:rPr>
        <w:t>2、课堂纪律规定</w:t>
      </w:r>
      <w:bookmarkEnd w:id="8"/>
    </w:p>
    <w:p>
      <w:pPr>
        <w:spacing w:line="420" w:lineRule="exact"/>
        <w:ind w:firstLine="440" w:firstLineChars="200"/>
        <w:jc w:val="left"/>
        <w:rPr>
          <w:rFonts w:hint="eastAsia" w:ascii="宋体" w:hAnsi="宋体"/>
          <w:sz w:val="22"/>
          <w:szCs w:val="22"/>
        </w:rPr>
      </w:pPr>
      <w:r>
        <w:rPr>
          <w:rFonts w:hint="eastAsia" w:ascii="宋体" w:hAnsi="宋体"/>
          <w:sz w:val="22"/>
          <w:szCs w:val="22"/>
        </w:rPr>
        <w:t>（1）学生要严格按照学院下达的课程表指定的时间、地点上课，学生应提前进入课堂，不得迟到、早退、旷课，迟到15分钟者不得进入课堂。注意仪表、衣着得体。教师有权要求学生衣冠整齐后，才能进教室听课。</w:t>
      </w:r>
    </w:p>
    <w:p>
      <w:pPr>
        <w:spacing w:line="420" w:lineRule="exact"/>
        <w:ind w:firstLine="440" w:firstLineChars="200"/>
        <w:jc w:val="left"/>
        <w:rPr>
          <w:rFonts w:hint="eastAsia" w:ascii="宋体" w:hAnsi="宋体"/>
          <w:sz w:val="22"/>
          <w:szCs w:val="22"/>
        </w:rPr>
      </w:pPr>
      <w:r>
        <w:rPr>
          <w:rFonts w:hint="eastAsia" w:ascii="宋体" w:hAnsi="宋体"/>
          <w:sz w:val="22"/>
          <w:szCs w:val="22"/>
        </w:rPr>
        <w:t>（2）上课时禁止说小话、吃东西、不准看与课程无关的书籍、报纸或做其它课程的作业；未经任课老师同意不得擅自在教室走动或出入。对严重影响课堂教学者，教师及时教育；经教育无效者，及时报留学生管理科处理。</w:t>
      </w:r>
    </w:p>
    <w:p>
      <w:pPr>
        <w:spacing w:line="420" w:lineRule="exact"/>
        <w:ind w:firstLine="440" w:firstLineChars="200"/>
        <w:jc w:val="left"/>
        <w:rPr>
          <w:rFonts w:hint="eastAsia" w:ascii="宋体" w:hAnsi="宋体"/>
          <w:sz w:val="22"/>
          <w:szCs w:val="22"/>
        </w:rPr>
      </w:pPr>
      <w:r>
        <w:rPr>
          <w:rFonts w:hint="eastAsia" w:ascii="宋体" w:hAnsi="宋体"/>
          <w:sz w:val="22"/>
          <w:szCs w:val="22"/>
        </w:rPr>
        <w:t>（3）言谈举止文明，不讲粗话、脏话；不在教室打闹、起哄、吹口哨、大声喧哗；禁止在教室内吸烟、喝酒、打牌。不在桌椅、门窗、墙壁等处乱涂写、乱刻画；不乱扔果皮、纸屑、烟头及其它杂物，不随地吐痰。爱护教室财物及教学设施，遵守语音室、计算机房、多媒体教室等特殊场所的管理规定。</w:t>
      </w:r>
    </w:p>
    <w:p>
      <w:pPr>
        <w:spacing w:line="420" w:lineRule="exact"/>
        <w:ind w:firstLine="440" w:firstLineChars="200"/>
        <w:jc w:val="left"/>
        <w:rPr>
          <w:rFonts w:hint="eastAsia" w:ascii="宋体" w:hAnsi="宋体"/>
          <w:sz w:val="22"/>
          <w:szCs w:val="22"/>
        </w:rPr>
      </w:pPr>
      <w:r>
        <w:rPr>
          <w:rFonts w:hint="eastAsia" w:ascii="宋体" w:hAnsi="宋体"/>
          <w:sz w:val="22"/>
          <w:szCs w:val="22"/>
        </w:rPr>
        <w:t>（4）上课时教师和学生都禁止使用与教学无关的电子产品（如手机、mp3等）。学生应认真听讲，按时完成作业和教师提出的教学要求。教学期间，学生有事必须履行请假手续，不准旷课。</w:t>
      </w:r>
    </w:p>
    <w:p>
      <w:pPr>
        <w:spacing w:line="420" w:lineRule="exact"/>
        <w:ind w:firstLine="440" w:firstLineChars="200"/>
        <w:jc w:val="left"/>
        <w:rPr>
          <w:rFonts w:hint="eastAsia" w:ascii="宋体" w:hAnsi="宋体"/>
          <w:sz w:val="22"/>
          <w:szCs w:val="22"/>
        </w:rPr>
      </w:pPr>
      <w:r>
        <w:rPr>
          <w:rFonts w:hint="eastAsia" w:ascii="宋体" w:hAnsi="宋体"/>
          <w:sz w:val="22"/>
          <w:szCs w:val="22"/>
        </w:rPr>
        <w:t>（5）本规定适用于每一名到安徽农业大学国际教育学院学习的外国留学生。对于违反上述规定者，学院将视情况严重程度分别给与警告、责令退学等处分。</w:t>
      </w:r>
      <w:bookmarkStart w:id="9" w:name="_Toc272158077"/>
    </w:p>
    <w:p>
      <w:pPr>
        <w:pStyle w:val="3"/>
        <w:jc w:val="left"/>
        <w:rPr>
          <w:rFonts w:hint="eastAsia"/>
        </w:rPr>
      </w:pPr>
      <w:r>
        <w:rPr>
          <w:rFonts w:hint="eastAsia"/>
        </w:rPr>
        <w:t>3、奖学金年度评审标准</w:t>
      </w:r>
    </w:p>
    <w:p>
      <w:pPr>
        <w:spacing w:line="420" w:lineRule="exact"/>
        <w:ind w:firstLine="440" w:firstLineChars="200"/>
        <w:jc w:val="left"/>
        <w:rPr>
          <w:rFonts w:hint="eastAsia" w:ascii="宋体" w:hAnsi="宋体"/>
          <w:sz w:val="22"/>
          <w:szCs w:val="22"/>
        </w:rPr>
      </w:pPr>
      <w:r>
        <w:rPr>
          <w:rFonts w:hint="eastAsia" w:ascii="宋体" w:hAnsi="宋体"/>
          <w:sz w:val="22"/>
          <w:szCs w:val="22"/>
        </w:rPr>
        <w:t>国家留学基金管理委员会（以下简称基金委）对获准在华学习期限超过一年的奖学金生，每一年评审一次，以决定是否继续向其提供下一年度的奖学金。</w:t>
      </w:r>
    </w:p>
    <w:p>
      <w:pPr>
        <w:spacing w:line="420" w:lineRule="exact"/>
        <w:ind w:firstLine="440" w:firstLineChars="200"/>
        <w:jc w:val="left"/>
        <w:rPr>
          <w:rFonts w:hint="eastAsia"/>
        </w:rPr>
      </w:pPr>
      <w:r>
        <w:rPr>
          <w:rFonts w:hint="eastAsia" w:ascii="宋体" w:hAnsi="宋体"/>
          <w:sz w:val="22"/>
          <w:szCs w:val="22"/>
        </w:rPr>
        <w:t>奖学金生须按照学校规定的期限（每年5月初）向留学生管理科领取由基金委统一制定的《外国留学生奖学金年度评审表》（以下简称《评审表》），如实填写后按时交给留学生管理科。学校将根据奖学金生的学习成绩、学习态度、考勤情况和行为表现提出意见报基金委评审；学校于7月15日前将基金委的评审结果通知学生。</w:t>
      </w:r>
    </w:p>
    <w:p>
      <w:pPr>
        <w:spacing w:line="420" w:lineRule="exact"/>
        <w:ind w:firstLine="440" w:firstLineChars="200"/>
        <w:jc w:val="left"/>
        <w:rPr>
          <w:rFonts w:hint="eastAsia" w:ascii="宋体" w:hAnsi="宋体"/>
          <w:sz w:val="22"/>
          <w:szCs w:val="22"/>
        </w:rPr>
      </w:pPr>
      <w:r>
        <w:rPr>
          <w:rFonts w:hint="eastAsia" w:ascii="宋体" w:hAnsi="宋体"/>
          <w:sz w:val="22"/>
          <w:szCs w:val="22"/>
        </w:rPr>
        <w:t>（1）奖学金年度评审内容包括：</w:t>
      </w:r>
      <w:r>
        <w:rPr>
          <w:rFonts w:hint="eastAsia" w:ascii="宋体" w:hAnsi="宋体"/>
          <w:sz w:val="22"/>
          <w:szCs w:val="22"/>
        </w:rPr>
        <w:sym w:font="Wingdings" w:char="F081"/>
      </w:r>
      <w:r>
        <w:rPr>
          <w:rFonts w:hint="eastAsia" w:ascii="宋体" w:hAnsi="宋体"/>
          <w:sz w:val="22"/>
          <w:szCs w:val="22"/>
        </w:rPr>
        <w:t>学习成绩，包括本学年第一学期的各科考试成绩、考核成绩和第二学期的学习基本情况；</w:t>
      </w:r>
      <w:r>
        <w:rPr>
          <w:rFonts w:hint="eastAsia" w:ascii="宋体" w:hAnsi="宋体"/>
          <w:sz w:val="22"/>
          <w:szCs w:val="22"/>
        </w:rPr>
        <w:sym w:font="Wingdings" w:char="F082"/>
      </w:r>
      <w:r>
        <w:rPr>
          <w:rFonts w:hint="eastAsia" w:ascii="宋体" w:hAnsi="宋体"/>
          <w:sz w:val="22"/>
          <w:szCs w:val="22"/>
        </w:rPr>
        <w:t>学习态度和考勤情况；</w:t>
      </w:r>
      <w:r>
        <w:rPr>
          <w:rFonts w:hint="eastAsia" w:ascii="宋体" w:hAnsi="宋体"/>
          <w:sz w:val="22"/>
          <w:szCs w:val="22"/>
        </w:rPr>
        <w:sym w:font="Wingdings" w:char="F083"/>
      </w:r>
      <w:r>
        <w:rPr>
          <w:rFonts w:hint="eastAsia" w:ascii="宋体" w:hAnsi="宋体"/>
          <w:sz w:val="22"/>
          <w:szCs w:val="22"/>
        </w:rPr>
        <w:t>行为表现和奖惩情况。</w:t>
      </w:r>
    </w:p>
    <w:p>
      <w:pPr>
        <w:spacing w:line="420" w:lineRule="exact"/>
        <w:ind w:firstLine="440" w:firstLineChars="200"/>
        <w:jc w:val="left"/>
        <w:rPr>
          <w:rFonts w:hint="eastAsia" w:ascii="宋体" w:hAnsi="宋体"/>
          <w:sz w:val="22"/>
          <w:szCs w:val="22"/>
        </w:rPr>
      </w:pPr>
      <w:r>
        <w:rPr>
          <w:rFonts w:hint="eastAsia" w:ascii="宋体" w:hAnsi="宋体"/>
          <w:sz w:val="22"/>
          <w:szCs w:val="22"/>
        </w:rPr>
        <w:t>（2）有下列情况之一者，中止其享受中国政府奖学金一年：</w:t>
      </w:r>
      <w:r>
        <w:rPr>
          <w:rFonts w:hint="eastAsia" w:ascii="宋体" w:hAnsi="宋体"/>
          <w:sz w:val="22"/>
          <w:szCs w:val="22"/>
        </w:rPr>
        <w:sym w:font="Wingdings" w:char="F081"/>
      </w:r>
      <w:r>
        <w:rPr>
          <w:rFonts w:hint="eastAsia" w:ascii="宋体" w:hAnsi="宋体"/>
          <w:sz w:val="22"/>
          <w:szCs w:val="22"/>
        </w:rPr>
        <w:t>因考核成绩不合格留级或降级的；</w:t>
      </w:r>
      <w:r>
        <w:rPr>
          <w:rFonts w:hint="eastAsia" w:ascii="宋体" w:hAnsi="宋体"/>
          <w:sz w:val="22"/>
          <w:szCs w:val="22"/>
        </w:rPr>
        <w:sym w:font="Wingdings" w:char="F082"/>
      </w:r>
      <w:r>
        <w:rPr>
          <w:rFonts w:hint="eastAsia" w:ascii="宋体" w:hAnsi="宋体"/>
          <w:sz w:val="22"/>
          <w:szCs w:val="22"/>
        </w:rPr>
        <w:t>所修课程连续两年未达到规定学分的；</w:t>
      </w:r>
      <w:r>
        <w:rPr>
          <w:rFonts w:hint="eastAsia" w:ascii="宋体" w:hAnsi="宋体"/>
          <w:sz w:val="22"/>
          <w:szCs w:val="22"/>
        </w:rPr>
        <w:sym w:font="Wingdings" w:char="F083"/>
      </w:r>
      <w:r>
        <w:rPr>
          <w:rFonts w:hint="eastAsia" w:ascii="宋体" w:hAnsi="宋体"/>
          <w:sz w:val="22"/>
          <w:szCs w:val="22"/>
        </w:rPr>
        <w:t>因违纪违规受到留校察看处分的。中止期满前，经本人申请，可以参加当年的奖学金年度评审。如评审合格，经基金委批准后，可自下一学年起恢复发放奖学金。</w:t>
      </w:r>
    </w:p>
    <w:p>
      <w:pPr>
        <w:spacing w:line="420" w:lineRule="exact"/>
        <w:ind w:firstLine="440" w:firstLineChars="200"/>
        <w:jc w:val="left"/>
        <w:rPr>
          <w:rFonts w:hint="eastAsia" w:ascii="宋体" w:hAnsi="宋体"/>
          <w:sz w:val="22"/>
          <w:szCs w:val="22"/>
        </w:rPr>
      </w:pPr>
      <w:r>
        <w:rPr>
          <w:rFonts w:hint="eastAsia" w:ascii="宋体" w:hAnsi="宋体"/>
          <w:sz w:val="22"/>
          <w:szCs w:val="22"/>
        </w:rPr>
        <w:t>（3）有下列情况之一者，取消其享受中国政府奖学金的资格：</w:t>
      </w:r>
      <w:r>
        <w:rPr>
          <w:rFonts w:hint="eastAsia" w:ascii="宋体" w:hAnsi="宋体"/>
          <w:sz w:val="22"/>
          <w:szCs w:val="22"/>
        </w:rPr>
        <w:sym w:font="Wingdings" w:char="F081"/>
      </w:r>
      <w:r>
        <w:rPr>
          <w:rFonts w:hint="eastAsia" w:ascii="宋体" w:hAnsi="宋体"/>
          <w:sz w:val="22"/>
          <w:szCs w:val="22"/>
        </w:rPr>
        <w:t>收到勒令退学或开除学籍处分的；</w:t>
      </w:r>
      <w:r>
        <w:rPr>
          <w:rFonts w:hint="eastAsia" w:ascii="宋体" w:hAnsi="宋体"/>
          <w:sz w:val="22"/>
          <w:szCs w:val="22"/>
        </w:rPr>
        <w:sym w:font="Wingdings" w:char="F082"/>
      </w:r>
      <w:r>
        <w:rPr>
          <w:rFonts w:hint="eastAsia" w:ascii="宋体" w:hAnsi="宋体"/>
          <w:sz w:val="22"/>
          <w:szCs w:val="22"/>
        </w:rPr>
        <w:t>在校学习期间累计两次未通过评审的；</w:t>
      </w:r>
      <w:r>
        <w:rPr>
          <w:rFonts w:hint="eastAsia" w:ascii="宋体" w:hAnsi="宋体"/>
          <w:sz w:val="22"/>
          <w:szCs w:val="22"/>
        </w:rPr>
        <w:sym w:font="Wingdings" w:char="F083"/>
      </w:r>
      <w:r>
        <w:rPr>
          <w:rFonts w:hint="eastAsia" w:ascii="宋体" w:hAnsi="宋体"/>
          <w:sz w:val="22"/>
          <w:szCs w:val="22"/>
        </w:rPr>
        <w:t>无正当理由不参加评审的。被取消享受中国政府奖学金资格者，从公布之日起停发其奖学金，其享受中国政府奖学金的资格不得再恢复。</w:t>
      </w:r>
    </w:p>
    <w:p>
      <w:pPr>
        <w:spacing w:line="420" w:lineRule="exact"/>
        <w:ind w:firstLine="440" w:firstLineChars="200"/>
        <w:jc w:val="left"/>
        <w:rPr>
          <w:rFonts w:hint="eastAsia" w:ascii="宋体" w:hAnsi="宋体"/>
          <w:sz w:val="22"/>
          <w:szCs w:val="22"/>
        </w:rPr>
      </w:pPr>
    </w:p>
    <w:p>
      <w:pPr>
        <w:spacing w:line="420" w:lineRule="exact"/>
        <w:jc w:val="left"/>
        <w:rPr>
          <w:rFonts w:hint="eastAsia" w:ascii="宋体" w:hAnsi="宋体"/>
          <w:sz w:val="22"/>
          <w:szCs w:val="22"/>
        </w:rPr>
      </w:pPr>
    </w:p>
    <w:p>
      <w:pPr>
        <w:spacing w:line="420" w:lineRule="exact"/>
        <w:jc w:val="left"/>
        <w:rPr>
          <w:rFonts w:hint="eastAsia" w:ascii="宋体" w:hAnsi="宋体"/>
          <w:sz w:val="22"/>
          <w:szCs w:val="22"/>
        </w:rPr>
      </w:pPr>
    </w:p>
    <w:p>
      <w:pPr>
        <w:spacing w:line="420" w:lineRule="exact"/>
        <w:jc w:val="left"/>
        <w:rPr>
          <w:rFonts w:hint="eastAsia" w:ascii="宋体" w:hAnsi="宋体"/>
          <w:sz w:val="22"/>
          <w:szCs w:val="22"/>
        </w:rPr>
      </w:pPr>
    </w:p>
    <w:p>
      <w:pPr>
        <w:spacing w:line="420" w:lineRule="exact"/>
        <w:jc w:val="left"/>
        <w:rPr>
          <w:rFonts w:hint="eastAsia" w:ascii="宋体" w:hAnsi="宋体"/>
          <w:sz w:val="22"/>
          <w:szCs w:val="22"/>
        </w:rPr>
      </w:pPr>
    </w:p>
    <w:p>
      <w:pPr>
        <w:spacing w:line="420" w:lineRule="exact"/>
        <w:jc w:val="left"/>
        <w:rPr>
          <w:rFonts w:hint="eastAsia" w:ascii="宋体" w:hAnsi="宋体"/>
          <w:sz w:val="22"/>
          <w:szCs w:val="22"/>
        </w:rPr>
      </w:pPr>
    </w:p>
    <w:p>
      <w:pPr>
        <w:spacing w:line="420" w:lineRule="exact"/>
        <w:jc w:val="left"/>
        <w:rPr>
          <w:rFonts w:hint="eastAsia" w:ascii="宋体" w:hAnsi="宋体"/>
          <w:sz w:val="22"/>
          <w:szCs w:val="22"/>
        </w:rPr>
      </w:pPr>
    </w:p>
    <w:p>
      <w:pPr>
        <w:spacing w:line="420" w:lineRule="exact"/>
        <w:jc w:val="left"/>
        <w:rPr>
          <w:rFonts w:hint="eastAsia" w:ascii="宋体" w:hAnsi="宋体"/>
          <w:sz w:val="22"/>
          <w:szCs w:val="22"/>
        </w:rPr>
      </w:pPr>
    </w:p>
    <w:p>
      <w:pPr>
        <w:spacing w:line="420" w:lineRule="exact"/>
        <w:jc w:val="left"/>
        <w:rPr>
          <w:rFonts w:hint="eastAsia" w:ascii="宋体" w:hAnsi="宋体"/>
          <w:sz w:val="22"/>
          <w:szCs w:val="22"/>
        </w:rPr>
      </w:pPr>
    </w:p>
    <w:p>
      <w:pPr>
        <w:spacing w:line="420" w:lineRule="exact"/>
        <w:jc w:val="left"/>
        <w:rPr>
          <w:rFonts w:hint="eastAsia" w:ascii="宋体" w:hAnsi="宋体"/>
          <w:sz w:val="22"/>
          <w:szCs w:val="22"/>
        </w:rPr>
      </w:pPr>
    </w:p>
    <w:p>
      <w:pPr>
        <w:spacing w:line="420" w:lineRule="exact"/>
        <w:jc w:val="left"/>
        <w:rPr>
          <w:rFonts w:hint="eastAsia" w:ascii="宋体" w:hAnsi="宋体"/>
          <w:sz w:val="22"/>
          <w:szCs w:val="22"/>
        </w:rPr>
      </w:pPr>
    </w:p>
    <w:p>
      <w:pPr>
        <w:spacing w:line="420" w:lineRule="exact"/>
        <w:jc w:val="left"/>
        <w:rPr>
          <w:rFonts w:hint="eastAsia" w:ascii="宋体" w:hAnsi="宋体"/>
          <w:sz w:val="22"/>
          <w:szCs w:val="22"/>
        </w:rPr>
      </w:pPr>
    </w:p>
    <w:p>
      <w:pPr>
        <w:jc w:val="left"/>
        <w:rPr>
          <w:rFonts w:hint="eastAsia"/>
        </w:rPr>
      </w:pPr>
    </w:p>
    <w:p>
      <w:pPr>
        <w:pStyle w:val="2"/>
        <w:jc w:val="left"/>
        <w:rPr>
          <w:rFonts w:hint="eastAsia"/>
        </w:rPr>
      </w:pPr>
      <w:r>
        <w:rPr>
          <w:rFonts w:hint="eastAsia"/>
        </w:rPr>
        <w:t>五</w:t>
      </w:r>
      <w:bookmarkStart w:id="10" w:name="_Toc272158079"/>
      <w:bookmarkEnd w:id="9"/>
      <w:r>
        <w:rPr>
          <w:rFonts w:hint="eastAsia"/>
        </w:rPr>
        <w:t>、外国留学生住宿规定</w:t>
      </w:r>
    </w:p>
    <w:p>
      <w:pPr>
        <w:pStyle w:val="2"/>
        <w:jc w:val="left"/>
        <w:rPr>
          <w:rFonts w:hint="eastAsia" w:ascii="黑体" w:hAnsi="Arial" w:eastAsia="黑体"/>
          <w:b w:val="0"/>
          <w:kern w:val="0"/>
          <w:sz w:val="24"/>
          <w:szCs w:val="24"/>
        </w:rPr>
      </w:pPr>
      <w:r>
        <w:rPr>
          <w:rFonts w:hint="eastAsia" w:ascii="黑体" w:hAnsi="Arial" w:eastAsia="黑体"/>
          <w:b w:val="0"/>
          <w:kern w:val="0"/>
          <w:sz w:val="24"/>
          <w:szCs w:val="24"/>
        </w:rPr>
        <w:t>1. 安徽农业大学外国留学生公寓管理规定（试行）</w:t>
      </w:r>
      <w:bookmarkStart w:id="11" w:name="section_0"/>
      <w:bookmarkEnd w:id="11"/>
    </w:p>
    <w:p>
      <w:pPr>
        <w:widowControl/>
        <w:numPr>
          <w:ilvl w:val="0"/>
          <w:numId w:val="1"/>
        </w:numPr>
        <w:spacing w:line="380" w:lineRule="exact"/>
        <w:jc w:val="left"/>
        <w:rPr>
          <w:rFonts w:ascii="宋体" w:hAnsi="宋体" w:cs="宋体"/>
          <w:b/>
          <w:color w:val="000000"/>
          <w:kern w:val="0"/>
          <w:szCs w:val="21"/>
        </w:rPr>
      </w:pPr>
      <w:r>
        <w:rPr>
          <w:rFonts w:ascii="宋体" w:hAnsi="宋体" w:cs="宋体"/>
          <w:b/>
          <w:color w:val="000000"/>
          <w:kern w:val="0"/>
          <w:szCs w:val="21"/>
        </w:rPr>
        <w:t>总则</w:t>
      </w:r>
    </w:p>
    <w:p>
      <w:pPr>
        <w:widowControl/>
        <w:spacing w:line="380" w:lineRule="exact"/>
        <w:jc w:val="left"/>
        <w:rPr>
          <w:rFonts w:ascii="宋体" w:hAnsi="宋体" w:cs="宋体"/>
          <w:b/>
          <w:color w:val="000000"/>
          <w:kern w:val="0"/>
          <w:szCs w:val="21"/>
        </w:rPr>
      </w:pPr>
    </w:p>
    <w:p>
      <w:pPr>
        <w:widowControl/>
        <w:spacing w:line="380" w:lineRule="exact"/>
        <w:ind w:firstLine="413" w:firstLineChars="196"/>
        <w:jc w:val="left"/>
        <w:rPr>
          <w:rFonts w:hint="eastAsia" w:ascii="宋体" w:hAnsi="宋体" w:cs="宋体"/>
          <w:color w:val="000000"/>
          <w:kern w:val="0"/>
          <w:szCs w:val="21"/>
        </w:rPr>
      </w:pPr>
      <w:r>
        <w:rPr>
          <w:rFonts w:ascii="宋体" w:hAnsi="宋体" w:cs="宋体"/>
          <w:b/>
          <w:color w:val="000000"/>
          <w:kern w:val="0"/>
          <w:szCs w:val="21"/>
        </w:rPr>
        <w:t>第一条</w:t>
      </w:r>
      <w:r>
        <w:rPr>
          <w:rFonts w:ascii="宋体" w:hAnsi="宋体" w:cs="宋体"/>
          <w:color w:val="000000"/>
          <w:kern w:val="0"/>
          <w:szCs w:val="21"/>
        </w:rPr>
        <w:t xml:space="preserve"> 为维护学校正常的教育教学秩序和生活秩序，为外国留学生提供良好的学习生活环境，保护学校和学生的合法权益，依据</w:t>
      </w:r>
      <w:r>
        <w:rPr>
          <w:rFonts w:hint="eastAsia" w:ascii="宋体" w:hAnsi="宋体" w:cs="宋体"/>
          <w:color w:val="000000"/>
          <w:kern w:val="0"/>
          <w:szCs w:val="21"/>
        </w:rPr>
        <w:t>《外国人住宿管理规定》、《中华人民共和国外国人入境管理办法》</w:t>
      </w:r>
      <w:r>
        <w:rPr>
          <w:rFonts w:ascii="宋体" w:hAnsi="宋体" w:cs="宋体"/>
          <w:color w:val="000000"/>
          <w:kern w:val="0"/>
          <w:szCs w:val="21"/>
        </w:rPr>
        <w:t>和《</w:t>
      </w:r>
      <w:r>
        <w:rPr>
          <w:rFonts w:hint="eastAsia" w:ascii="宋体" w:hAnsi="宋体" w:cs="宋体"/>
          <w:color w:val="000000"/>
          <w:kern w:val="0"/>
          <w:szCs w:val="21"/>
        </w:rPr>
        <w:t>安徽农业大学学生宿舍管理暂行条例</w:t>
      </w:r>
      <w:r>
        <w:rPr>
          <w:rFonts w:ascii="宋体" w:hAnsi="宋体" w:cs="宋体"/>
          <w:color w:val="000000"/>
          <w:kern w:val="0"/>
          <w:szCs w:val="21"/>
        </w:rPr>
        <w:t>》，结合我校实际情况，制定本管理</w:t>
      </w:r>
      <w:r>
        <w:rPr>
          <w:rFonts w:hint="eastAsia" w:ascii="宋体" w:hAnsi="宋体" w:cs="宋体"/>
          <w:color w:val="000000"/>
          <w:kern w:val="0"/>
          <w:szCs w:val="21"/>
        </w:rPr>
        <w:t>规定</w:t>
      </w:r>
      <w:r>
        <w:rPr>
          <w:rFonts w:ascii="宋体" w:hAnsi="宋体" w:cs="宋体"/>
          <w:color w:val="000000"/>
          <w:kern w:val="0"/>
          <w:szCs w:val="21"/>
        </w:rPr>
        <w:t>。</w:t>
      </w:r>
    </w:p>
    <w:p>
      <w:pPr>
        <w:widowControl/>
        <w:spacing w:line="380" w:lineRule="exact"/>
        <w:ind w:firstLine="413" w:firstLineChars="196"/>
        <w:jc w:val="left"/>
        <w:rPr>
          <w:rFonts w:hint="eastAsia" w:ascii="宋体" w:hAnsi="宋体" w:cs="宋体"/>
          <w:color w:val="000000"/>
          <w:kern w:val="0"/>
          <w:szCs w:val="21"/>
        </w:rPr>
      </w:pPr>
      <w:r>
        <w:rPr>
          <w:rFonts w:ascii="宋体" w:hAnsi="宋体" w:cs="宋体"/>
          <w:b/>
          <w:color w:val="000000"/>
          <w:kern w:val="0"/>
          <w:szCs w:val="21"/>
        </w:rPr>
        <w:t>第二条</w:t>
      </w:r>
      <w:r>
        <w:rPr>
          <w:rFonts w:ascii="宋体" w:hAnsi="宋体" w:cs="宋体"/>
          <w:color w:val="000000"/>
          <w:kern w:val="0"/>
          <w:szCs w:val="21"/>
        </w:rPr>
        <w:t xml:space="preserve"> </w:t>
      </w:r>
      <w:r>
        <w:rPr>
          <w:rFonts w:hint="eastAsia" w:ascii="宋体" w:hAnsi="宋体" w:cs="宋体"/>
          <w:color w:val="000000"/>
          <w:kern w:val="0"/>
          <w:szCs w:val="21"/>
        </w:rPr>
        <w:t>安徽农业</w:t>
      </w:r>
      <w:r>
        <w:rPr>
          <w:rFonts w:ascii="宋体" w:hAnsi="宋体" w:cs="宋体"/>
          <w:color w:val="000000"/>
          <w:kern w:val="0"/>
          <w:szCs w:val="21"/>
        </w:rPr>
        <w:t>大学留学生公寓所有权</w:t>
      </w:r>
      <w:r>
        <w:rPr>
          <w:rFonts w:hint="eastAsia" w:ascii="宋体" w:hAnsi="宋体" w:cs="宋体"/>
          <w:color w:val="000000"/>
          <w:kern w:val="0"/>
          <w:szCs w:val="21"/>
        </w:rPr>
        <w:t>归安徽农业大学所有</w:t>
      </w:r>
      <w:r>
        <w:rPr>
          <w:rFonts w:ascii="宋体" w:hAnsi="宋体" w:cs="宋体"/>
          <w:color w:val="000000"/>
          <w:kern w:val="0"/>
          <w:szCs w:val="21"/>
        </w:rPr>
        <w:t>，</w:t>
      </w:r>
      <w:r>
        <w:rPr>
          <w:rFonts w:hint="eastAsia" w:ascii="宋体" w:hAnsi="宋体" w:cs="宋体"/>
          <w:color w:val="000000"/>
          <w:kern w:val="0"/>
          <w:szCs w:val="21"/>
        </w:rPr>
        <w:t>公寓用于安排外国留学生住宿。宿管中心负责公寓的日常管理和维修维护，国际教育学院协助</w:t>
      </w:r>
      <w:r>
        <w:rPr>
          <w:rFonts w:ascii="宋体" w:hAnsi="宋体" w:cs="宋体"/>
          <w:color w:val="000000"/>
          <w:kern w:val="0"/>
          <w:szCs w:val="21"/>
        </w:rPr>
        <w:t>负责</w:t>
      </w:r>
      <w:r>
        <w:rPr>
          <w:rFonts w:hint="eastAsia" w:ascii="宋体" w:hAnsi="宋体" w:cs="宋体"/>
          <w:color w:val="000000"/>
          <w:kern w:val="0"/>
          <w:szCs w:val="21"/>
        </w:rPr>
        <w:t>入住学生的管理</w:t>
      </w:r>
      <w:r>
        <w:rPr>
          <w:rFonts w:ascii="宋体" w:hAnsi="宋体" w:cs="宋体"/>
          <w:color w:val="000000"/>
          <w:kern w:val="0"/>
          <w:szCs w:val="21"/>
        </w:rPr>
        <w:t>。入住公寓的外国留学生应服从管理</w:t>
      </w:r>
      <w:r>
        <w:rPr>
          <w:rFonts w:hint="eastAsia" w:ascii="宋体" w:hAnsi="宋体" w:cs="宋体"/>
          <w:color w:val="000000"/>
          <w:kern w:val="0"/>
          <w:szCs w:val="21"/>
        </w:rPr>
        <w:t>，</w:t>
      </w:r>
      <w:r>
        <w:rPr>
          <w:rFonts w:ascii="宋体" w:hAnsi="宋体" w:cs="宋体"/>
          <w:color w:val="000000"/>
          <w:kern w:val="0"/>
          <w:szCs w:val="21"/>
        </w:rPr>
        <w:t>配合学校工作。</w:t>
      </w:r>
    </w:p>
    <w:p>
      <w:pPr>
        <w:widowControl/>
        <w:spacing w:line="380" w:lineRule="exact"/>
        <w:jc w:val="left"/>
        <w:rPr>
          <w:rFonts w:hint="eastAsia" w:ascii="宋体" w:hAnsi="宋体" w:cs="宋体"/>
          <w:b/>
          <w:color w:val="000000"/>
          <w:kern w:val="0"/>
          <w:szCs w:val="21"/>
        </w:rPr>
      </w:pPr>
    </w:p>
    <w:p>
      <w:pPr>
        <w:widowControl/>
        <w:numPr>
          <w:ilvl w:val="0"/>
          <w:numId w:val="2"/>
        </w:numPr>
        <w:spacing w:line="380" w:lineRule="exact"/>
        <w:jc w:val="left"/>
        <w:rPr>
          <w:rFonts w:ascii="宋体" w:hAnsi="宋体" w:cs="宋体"/>
          <w:b/>
          <w:color w:val="000000"/>
          <w:kern w:val="0"/>
          <w:szCs w:val="21"/>
        </w:rPr>
      </w:pPr>
      <w:r>
        <w:rPr>
          <w:rFonts w:hint="eastAsia" w:ascii="宋体" w:hAnsi="宋体" w:cs="宋体"/>
          <w:b/>
          <w:color w:val="000000"/>
          <w:kern w:val="0"/>
          <w:szCs w:val="21"/>
        </w:rPr>
        <w:t xml:space="preserve"> </w:t>
      </w:r>
      <w:r>
        <w:rPr>
          <w:rFonts w:ascii="宋体" w:hAnsi="宋体" w:cs="宋体"/>
          <w:b/>
          <w:color w:val="000000"/>
          <w:kern w:val="0"/>
          <w:szCs w:val="21"/>
        </w:rPr>
        <w:t>入住与退宿</w:t>
      </w:r>
    </w:p>
    <w:p>
      <w:pPr>
        <w:widowControl/>
        <w:spacing w:line="380" w:lineRule="exact"/>
        <w:jc w:val="left"/>
        <w:rPr>
          <w:rFonts w:hint="eastAsia" w:ascii="宋体" w:hAnsi="宋体" w:cs="宋体"/>
          <w:b/>
          <w:color w:val="000000"/>
          <w:kern w:val="0"/>
          <w:szCs w:val="21"/>
        </w:rPr>
      </w:pPr>
    </w:p>
    <w:p>
      <w:pPr>
        <w:widowControl/>
        <w:spacing w:line="380" w:lineRule="exact"/>
        <w:ind w:firstLine="413" w:firstLineChars="196"/>
        <w:jc w:val="left"/>
        <w:rPr>
          <w:rFonts w:hint="eastAsia" w:ascii="宋体" w:hAnsi="宋体" w:cs="宋体"/>
          <w:color w:val="000000"/>
          <w:kern w:val="0"/>
          <w:szCs w:val="21"/>
        </w:rPr>
      </w:pPr>
      <w:r>
        <w:rPr>
          <w:rFonts w:hint="eastAsia" w:ascii="宋体" w:hAnsi="宋体" w:cs="宋体"/>
          <w:b/>
          <w:color w:val="000000"/>
          <w:kern w:val="0"/>
          <w:szCs w:val="21"/>
        </w:rPr>
        <w:t>第三条</w:t>
      </w:r>
      <w:r>
        <w:rPr>
          <w:rFonts w:hint="eastAsia" w:ascii="宋体" w:hAnsi="宋体" w:cs="宋体"/>
          <w:color w:val="000000"/>
          <w:kern w:val="0"/>
          <w:szCs w:val="21"/>
        </w:rPr>
        <w:t xml:space="preserve"> </w:t>
      </w:r>
      <w:r>
        <w:rPr>
          <w:rFonts w:ascii="宋体" w:hAnsi="宋体" w:cs="宋体"/>
          <w:color w:val="000000"/>
          <w:kern w:val="0"/>
          <w:szCs w:val="21"/>
        </w:rPr>
        <w:t>经</w:t>
      </w:r>
      <w:r>
        <w:rPr>
          <w:rFonts w:hint="eastAsia" w:ascii="宋体" w:hAnsi="宋体" w:cs="宋体"/>
          <w:color w:val="000000"/>
          <w:kern w:val="0"/>
          <w:szCs w:val="21"/>
        </w:rPr>
        <w:t>安徽农业</w:t>
      </w:r>
      <w:r>
        <w:rPr>
          <w:rFonts w:ascii="宋体" w:hAnsi="宋体" w:cs="宋体"/>
          <w:color w:val="000000"/>
          <w:kern w:val="0"/>
          <w:szCs w:val="21"/>
        </w:rPr>
        <w:t>大学录取并</w:t>
      </w:r>
      <w:r>
        <w:rPr>
          <w:rFonts w:hint="eastAsia" w:ascii="宋体" w:hAnsi="宋体" w:cs="宋体"/>
          <w:color w:val="000000"/>
          <w:kern w:val="0"/>
          <w:szCs w:val="21"/>
        </w:rPr>
        <w:t>注册</w:t>
      </w:r>
      <w:r>
        <w:rPr>
          <w:rFonts w:ascii="宋体" w:hAnsi="宋体" w:cs="宋体"/>
          <w:color w:val="000000"/>
          <w:kern w:val="0"/>
          <w:szCs w:val="21"/>
        </w:rPr>
        <w:t>入学的外国留学生，具有资格</w:t>
      </w:r>
      <w:r>
        <w:rPr>
          <w:rFonts w:hint="eastAsia" w:ascii="宋体" w:hAnsi="宋体" w:cs="宋体"/>
          <w:color w:val="000000"/>
          <w:kern w:val="0"/>
          <w:szCs w:val="21"/>
        </w:rPr>
        <w:t>申请入住安徽农业</w:t>
      </w:r>
      <w:r>
        <w:rPr>
          <w:rFonts w:ascii="宋体" w:hAnsi="宋体" w:cs="宋体"/>
          <w:color w:val="000000"/>
          <w:kern w:val="0"/>
          <w:szCs w:val="21"/>
        </w:rPr>
        <w:t>大学外国留学生公寓</w:t>
      </w:r>
      <w:r>
        <w:rPr>
          <w:rFonts w:hint="eastAsia" w:ascii="宋体" w:hAnsi="宋体" w:cs="宋体"/>
          <w:color w:val="000000"/>
          <w:kern w:val="0"/>
          <w:szCs w:val="21"/>
        </w:rPr>
        <w:t>。留学生住宿资格须经国际教育学院审批。</w:t>
      </w:r>
    </w:p>
    <w:p>
      <w:pPr>
        <w:widowControl/>
        <w:spacing w:line="380" w:lineRule="exact"/>
        <w:ind w:firstLine="413" w:firstLineChars="196"/>
        <w:jc w:val="left"/>
        <w:rPr>
          <w:rFonts w:hint="eastAsia" w:ascii="宋体" w:hAnsi="宋体" w:cs="宋体"/>
          <w:color w:val="000000"/>
          <w:kern w:val="0"/>
          <w:szCs w:val="21"/>
        </w:rPr>
      </w:pPr>
      <w:r>
        <w:rPr>
          <w:rFonts w:ascii="宋体" w:hAnsi="宋体" w:cs="宋体"/>
          <w:b/>
          <w:color w:val="000000"/>
          <w:kern w:val="0"/>
          <w:szCs w:val="21"/>
        </w:rPr>
        <w:t>第四条</w:t>
      </w:r>
      <w:r>
        <w:rPr>
          <w:rFonts w:ascii="宋体" w:hAnsi="宋体" w:cs="宋体"/>
          <w:color w:val="000000"/>
          <w:kern w:val="0"/>
          <w:szCs w:val="21"/>
        </w:rPr>
        <w:t xml:space="preserve"> 外国留学生办理入住手续后入住指定房间和床位，未经</w:t>
      </w:r>
      <w:r>
        <w:rPr>
          <w:rFonts w:hint="eastAsia" w:ascii="宋体" w:hAnsi="宋体" w:cs="宋体"/>
          <w:color w:val="000000"/>
          <w:kern w:val="0"/>
          <w:szCs w:val="21"/>
        </w:rPr>
        <w:t>国际教育学院</w:t>
      </w:r>
      <w:r>
        <w:rPr>
          <w:rFonts w:ascii="宋体" w:hAnsi="宋体" w:cs="宋体"/>
          <w:color w:val="000000"/>
          <w:kern w:val="0"/>
          <w:szCs w:val="21"/>
        </w:rPr>
        <w:t>批准不得自行调换。</w:t>
      </w:r>
    </w:p>
    <w:p>
      <w:pPr>
        <w:widowControl/>
        <w:spacing w:line="380" w:lineRule="exact"/>
        <w:ind w:firstLine="413" w:firstLineChars="196"/>
        <w:jc w:val="left"/>
        <w:rPr>
          <w:rFonts w:ascii="宋体" w:hAnsi="宋体" w:cs="宋体"/>
          <w:color w:val="000000"/>
          <w:kern w:val="0"/>
          <w:szCs w:val="21"/>
        </w:rPr>
      </w:pPr>
      <w:r>
        <w:rPr>
          <w:rFonts w:ascii="宋体" w:hAnsi="宋体" w:cs="宋体"/>
          <w:b/>
          <w:color w:val="000000"/>
          <w:kern w:val="0"/>
          <w:szCs w:val="21"/>
        </w:rPr>
        <w:t>第五条</w:t>
      </w:r>
      <w:r>
        <w:rPr>
          <w:rFonts w:ascii="宋体" w:hAnsi="宋体" w:cs="宋体"/>
          <w:color w:val="000000"/>
          <w:kern w:val="0"/>
          <w:szCs w:val="21"/>
        </w:rPr>
        <w:t xml:space="preserve"> </w:t>
      </w:r>
      <w:r>
        <w:rPr>
          <w:rFonts w:hint="eastAsia" w:ascii="宋体" w:hAnsi="宋体" w:cs="宋体"/>
          <w:color w:val="000000"/>
          <w:kern w:val="0"/>
          <w:szCs w:val="21"/>
        </w:rPr>
        <w:t>自费留学生</w:t>
      </w:r>
      <w:r>
        <w:rPr>
          <w:rFonts w:ascii="宋体" w:hAnsi="宋体" w:cs="宋体"/>
          <w:color w:val="000000"/>
          <w:kern w:val="0"/>
          <w:szCs w:val="21"/>
        </w:rPr>
        <w:t>办理入住手续时须一次性交清</w:t>
      </w:r>
      <w:r>
        <w:rPr>
          <w:rFonts w:hint="eastAsia" w:ascii="宋体" w:hAnsi="宋体" w:cs="宋体"/>
          <w:color w:val="000000"/>
          <w:kern w:val="0"/>
          <w:szCs w:val="21"/>
        </w:rPr>
        <w:t>全学年</w:t>
      </w:r>
      <w:r>
        <w:rPr>
          <w:rFonts w:ascii="宋体" w:hAnsi="宋体" w:cs="宋体"/>
          <w:color w:val="000000"/>
          <w:kern w:val="0"/>
          <w:szCs w:val="21"/>
        </w:rPr>
        <w:t>住宿费用；</w:t>
      </w:r>
      <w:r>
        <w:rPr>
          <w:rFonts w:hint="eastAsia" w:ascii="宋体" w:hAnsi="宋体" w:cs="宋体"/>
          <w:color w:val="000000"/>
          <w:kern w:val="0"/>
          <w:szCs w:val="21"/>
        </w:rPr>
        <w:t>短期生、普通</w:t>
      </w:r>
      <w:r>
        <w:rPr>
          <w:rFonts w:ascii="宋体" w:hAnsi="宋体" w:cs="宋体"/>
          <w:color w:val="000000"/>
          <w:kern w:val="0"/>
          <w:szCs w:val="21"/>
        </w:rPr>
        <w:t>进修生</w:t>
      </w:r>
      <w:r>
        <w:rPr>
          <w:rFonts w:hint="eastAsia" w:ascii="宋体" w:hAnsi="宋体" w:cs="宋体"/>
          <w:color w:val="000000"/>
          <w:kern w:val="0"/>
          <w:szCs w:val="21"/>
        </w:rPr>
        <w:t>、高级进修生</w:t>
      </w:r>
      <w:r>
        <w:rPr>
          <w:rFonts w:ascii="宋体" w:hAnsi="宋体" w:cs="宋体"/>
          <w:color w:val="000000"/>
          <w:kern w:val="0"/>
          <w:szCs w:val="21"/>
        </w:rPr>
        <w:t>依照录取通知书上的学习时间交费</w:t>
      </w:r>
      <w:r>
        <w:rPr>
          <w:rFonts w:hint="eastAsia" w:ascii="宋体" w:hAnsi="宋体" w:cs="宋体"/>
          <w:color w:val="000000"/>
          <w:kern w:val="0"/>
          <w:szCs w:val="21"/>
        </w:rPr>
        <w:t>。欠费留学生</w:t>
      </w:r>
      <w:r>
        <w:rPr>
          <w:rFonts w:ascii="宋体" w:hAnsi="宋体" w:cs="宋体"/>
          <w:color w:val="000000"/>
          <w:kern w:val="0"/>
          <w:szCs w:val="21"/>
        </w:rPr>
        <w:t>接到催费通知单</w:t>
      </w:r>
      <w:r>
        <w:rPr>
          <w:rFonts w:hint="eastAsia" w:ascii="宋体" w:hAnsi="宋体" w:cs="宋体"/>
          <w:color w:val="000000"/>
          <w:kern w:val="0"/>
          <w:szCs w:val="21"/>
        </w:rPr>
        <w:t>5</w:t>
      </w:r>
      <w:r>
        <w:rPr>
          <w:rFonts w:ascii="宋体" w:hAnsi="宋体" w:cs="宋体"/>
          <w:color w:val="000000"/>
          <w:kern w:val="0"/>
          <w:szCs w:val="21"/>
        </w:rPr>
        <w:t>个工作日内未办理补</w:t>
      </w:r>
      <w:r>
        <w:rPr>
          <w:rFonts w:hint="eastAsia" w:ascii="宋体" w:hAnsi="宋体" w:cs="宋体"/>
          <w:color w:val="000000"/>
          <w:kern w:val="0"/>
          <w:szCs w:val="21"/>
        </w:rPr>
        <w:t>缴费</w:t>
      </w:r>
      <w:r>
        <w:rPr>
          <w:rFonts w:ascii="宋体" w:hAnsi="宋体" w:cs="宋体"/>
          <w:color w:val="000000"/>
          <w:kern w:val="0"/>
          <w:szCs w:val="21"/>
        </w:rPr>
        <w:t>手续的，公寓作退宿处理，并</w:t>
      </w:r>
      <w:r>
        <w:rPr>
          <w:rFonts w:hint="eastAsia" w:ascii="宋体" w:hAnsi="宋体" w:cs="宋体"/>
          <w:color w:val="000000"/>
          <w:kern w:val="0"/>
          <w:szCs w:val="21"/>
        </w:rPr>
        <w:t>可</w:t>
      </w:r>
      <w:r>
        <w:rPr>
          <w:rFonts w:ascii="宋体" w:hAnsi="宋体" w:cs="宋体"/>
          <w:color w:val="000000"/>
          <w:kern w:val="0"/>
          <w:szCs w:val="21"/>
        </w:rPr>
        <w:t>取消住宿资格</w:t>
      </w:r>
      <w:r>
        <w:rPr>
          <w:rFonts w:hint="eastAsia" w:ascii="宋体" w:hAnsi="宋体" w:cs="宋体"/>
          <w:color w:val="000000"/>
          <w:kern w:val="0"/>
          <w:szCs w:val="21"/>
        </w:rPr>
        <w:t>。按照教育部有关</w:t>
      </w:r>
      <w:r>
        <w:rPr>
          <w:rFonts w:ascii="宋体" w:hAnsi="宋体" w:cs="宋体"/>
          <w:color w:val="000000"/>
          <w:kern w:val="0"/>
          <w:szCs w:val="21"/>
        </w:rPr>
        <w:t>中国政府奖学金政策</w:t>
      </w:r>
      <w:r>
        <w:rPr>
          <w:rFonts w:hint="eastAsia" w:ascii="宋体" w:hAnsi="宋体" w:cs="宋体"/>
          <w:color w:val="000000"/>
          <w:kern w:val="0"/>
          <w:szCs w:val="21"/>
        </w:rPr>
        <w:t>规定，我校免费为中国政府奖学金生安排住宿。</w:t>
      </w:r>
    </w:p>
    <w:p>
      <w:pPr>
        <w:widowControl/>
        <w:spacing w:line="380" w:lineRule="exact"/>
        <w:ind w:firstLine="413" w:firstLineChars="196"/>
        <w:jc w:val="left"/>
        <w:rPr>
          <w:rFonts w:ascii="宋体" w:hAnsi="宋体" w:cs="宋体"/>
          <w:color w:val="000000"/>
          <w:kern w:val="0"/>
          <w:szCs w:val="21"/>
        </w:rPr>
      </w:pPr>
      <w:r>
        <w:rPr>
          <w:rFonts w:ascii="宋体" w:hAnsi="宋体" w:cs="宋体"/>
          <w:b/>
          <w:color w:val="000000"/>
          <w:kern w:val="0"/>
          <w:szCs w:val="21"/>
        </w:rPr>
        <w:t>第六条</w:t>
      </w:r>
      <w:r>
        <w:rPr>
          <w:rFonts w:ascii="宋体" w:hAnsi="宋体" w:cs="宋体"/>
          <w:color w:val="000000"/>
          <w:kern w:val="0"/>
          <w:szCs w:val="21"/>
        </w:rPr>
        <w:t xml:space="preserve"> 留学生因毕业、结业、退学、休学、停学</w:t>
      </w:r>
      <w:r>
        <w:rPr>
          <w:rFonts w:hint="eastAsia" w:ascii="宋体" w:hAnsi="宋体" w:cs="宋体"/>
          <w:color w:val="000000"/>
          <w:kern w:val="0"/>
          <w:szCs w:val="21"/>
        </w:rPr>
        <w:t>、走读等原因</w:t>
      </w:r>
      <w:r>
        <w:rPr>
          <w:rFonts w:ascii="宋体" w:hAnsi="宋体" w:cs="宋体"/>
          <w:color w:val="000000"/>
          <w:kern w:val="0"/>
          <w:szCs w:val="21"/>
        </w:rPr>
        <w:t>退宿时，应到</w:t>
      </w:r>
      <w:r>
        <w:rPr>
          <w:rFonts w:hint="eastAsia" w:ascii="宋体" w:hAnsi="宋体" w:cs="宋体"/>
          <w:color w:val="000000"/>
          <w:kern w:val="0"/>
          <w:szCs w:val="21"/>
        </w:rPr>
        <w:t>国际教育学院办理</w:t>
      </w:r>
      <w:r>
        <w:rPr>
          <w:rFonts w:ascii="宋体" w:hAnsi="宋体" w:cs="宋体"/>
          <w:color w:val="000000"/>
          <w:kern w:val="0"/>
          <w:szCs w:val="21"/>
        </w:rPr>
        <w:t>相应退宿手续，结清费用</w:t>
      </w:r>
      <w:r>
        <w:rPr>
          <w:rFonts w:hint="eastAsia" w:ascii="宋体" w:hAnsi="宋体" w:cs="宋体"/>
          <w:color w:val="000000"/>
          <w:kern w:val="0"/>
          <w:szCs w:val="21"/>
        </w:rPr>
        <w:t>。</w:t>
      </w:r>
    </w:p>
    <w:p>
      <w:pPr>
        <w:widowControl/>
        <w:spacing w:line="380" w:lineRule="exact"/>
        <w:ind w:firstLine="413" w:firstLineChars="196"/>
        <w:jc w:val="left"/>
        <w:rPr>
          <w:rFonts w:ascii="宋体" w:hAnsi="宋体" w:cs="宋体"/>
          <w:color w:val="000000"/>
          <w:kern w:val="0"/>
          <w:szCs w:val="21"/>
        </w:rPr>
      </w:pPr>
      <w:r>
        <w:rPr>
          <w:rFonts w:ascii="宋体" w:hAnsi="宋体" w:cs="宋体"/>
          <w:b/>
          <w:color w:val="000000"/>
          <w:kern w:val="0"/>
          <w:szCs w:val="21"/>
        </w:rPr>
        <w:t>第七条</w:t>
      </w:r>
      <w:r>
        <w:rPr>
          <w:rFonts w:ascii="宋体" w:hAnsi="宋体" w:cs="宋体"/>
          <w:color w:val="000000"/>
          <w:kern w:val="0"/>
          <w:szCs w:val="21"/>
        </w:rPr>
        <w:t xml:space="preserve"> 留学生退宿后再次入住公寓，需</w:t>
      </w:r>
      <w:r>
        <w:rPr>
          <w:rFonts w:hint="eastAsia" w:ascii="宋体" w:hAnsi="宋体" w:cs="宋体"/>
          <w:kern w:val="0"/>
          <w:szCs w:val="21"/>
        </w:rPr>
        <w:t>提前两个月</w:t>
      </w:r>
      <w:r>
        <w:rPr>
          <w:rFonts w:hint="eastAsia" w:ascii="宋体" w:hAnsi="宋体" w:cs="宋体"/>
          <w:color w:val="000000"/>
          <w:kern w:val="0"/>
          <w:szCs w:val="21"/>
        </w:rPr>
        <w:t>重新提出</w:t>
      </w:r>
      <w:r>
        <w:rPr>
          <w:rFonts w:ascii="宋体" w:hAnsi="宋体" w:cs="宋体"/>
          <w:color w:val="000000"/>
          <w:kern w:val="0"/>
          <w:szCs w:val="21"/>
        </w:rPr>
        <w:t>申请，手续和</w:t>
      </w:r>
      <w:r>
        <w:rPr>
          <w:rFonts w:hint="eastAsia" w:ascii="宋体" w:hAnsi="宋体" w:cs="宋体"/>
          <w:color w:val="000000"/>
          <w:kern w:val="0"/>
          <w:szCs w:val="21"/>
        </w:rPr>
        <w:t>首次</w:t>
      </w:r>
      <w:r>
        <w:rPr>
          <w:rFonts w:ascii="宋体" w:hAnsi="宋体" w:cs="宋体"/>
          <w:color w:val="000000"/>
          <w:kern w:val="0"/>
          <w:szCs w:val="21"/>
        </w:rPr>
        <w:t>入住相同。</w:t>
      </w:r>
    </w:p>
    <w:p>
      <w:pPr>
        <w:widowControl/>
        <w:spacing w:line="380" w:lineRule="exact"/>
        <w:jc w:val="left"/>
        <w:rPr>
          <w:rFonts w:hint="eastAsia" w:ascii="宋体" w:hAnsi="宋体" w:cs="宋体"/>
          <w:color w:val="000000"/>
          <w:kern w:val="0"/>
          <w:szCs w:val="21"/>
        </w:rPr>
      </w:pPr>
    </w:p>
    <w:p>
      <w:pPr>
        <w:widowControl/>
        <w:numPr>
          <w:ilvl w:val="0"/>
          <w:numId w:val="3"/>
        </w:numPr>
        <w:spacing w:line="380" w:lineRule="exact"/>
        <w:jc w:val="left"/>
        <w:rPr>
          <w:rFonts w:hint="eastAsia" w:ascii="宋体" w:hAnsi="宋体" w:cs="宋体"/>
          <w:b/>
          <w:bCs/>
          <w:color w:val="000000"/>
          <w:kern w:val="0"/>
          <w:szCs w:val="21"/>
        </w:rPr>
      </w:pPr>
      <w:r>
        <w:rPr>
          <w:rFonts w:hint="eastAsia" w:ascii="宋体" w:hAnsi="宋体" w:cs="宋体"/>
          <w:b/>
          <w:bCs/>
          <w:color w:val="000000"/>
          <w:kern w:val="0"/>
          <w:szCs w:val="21"/>
        </w:rPr>
        <w:t>住宿管理</w:t>
      </w:r>
    </w:p>
    <w:p>
      <w:pPr>
        <w:widowControl/>
        <w:spacing w:line="380" w:lineRule="exact"/>
        <w:jc w:val="left"/>
        <w:rPr>
          <w:rFonts w:hint="eastAsia" w:ascii="宋体" w:hAnsi="宋体" w:cs="宋体"/>
          <w:b/>
          <w:bCs/>
          <w:color w:val="000000"/>
          <w:kern w:val="0"/>
          <w:szCs w:val="21"/>
        </w:rPr>
      </w:pPr>
    </w:p>
    <w:p>
      <w:pPr>
        <w:widowControl/>
        <w:spacing w:line="380" w:lineRule="exact"/>
        <w:ind w:firstLine="413" w:firstLineChars="196"/>
        <w:jc w:val="left"/>
        <w:rPr>
          <w:rFonts w:ascii="宋体" w:hAnsi="宋体" w:cs="宋体"/>
          <w:color w:val="000000"/>
          <w:kern w:val="0"/>
          <w:szCs w:val="21"/>
        </w:rPr>
      </w:pPr>
      <w:r>
        <w:rPr>
          <w:rFonts w:ascii="宋体" w:hAnsi="宋体" w:cs="宋体"/>
          <w:b/>
          <w:color w:val="000000"/>
          <w:kern w:val="0"/>
          <w:szCs w:val="21"/>
        </w:rPr>
        <w:t>第</w:t>
      </w:r>
      <w:r>
        <w:rPr>
          <w:rFonts w:hint="eastAsia" w:ascii="宋体" w:hAnsi="宋体" w:cs="宋体"/>
          <w:b/>
          <w:color w:val="000000"/>
          <w:kern w:val="0"/>
          <w:szCs w:val="21"/>
        </w:rPr>
        <w:t>八</w:t>
      </w:r>
      <w:r>
        <w:rPr>
          <w:rFonts w:ascii="宋体" w:hAnsi="宋体" w:cs="宋体"/>
          <w:b/>
          <w:color w:val="000000"/>
          <w:kern w:val="0"/>
          <w:szCs w:val="21"/>
        </w:rPr>
        <w:t>条</w:t>
      </w:r>
      <w:r>
        <w:rPr>
          <w:rFonts w:ascii="宋体" w:hAnsi="宋体" w:cs="宋体"/>
          <w:color w:val="000000"/>
          <w:kern w:val="0"/>
          <w:szCs w:val="21"/>
        </w:rPr>
        <w:t xml:space="preserve"> 宿舍内严禁储藏或使用易燃、易爆、强腐蚀性物品。严禁使用违章电器、私拉电线、损坏、私自改动供电线路、盗用公共用电。</w:t>
      </w:r>
    </w:p>
    <w:p>
      <w:pPr>
        <w:widowControl/>
        <w:spacing w:line="380" w:lineRule="exact"/>
        <w:ind w:firstLine="413" w:firstLineChars="196"/>
        <w:jc w:val="left"/>
        <w:rPr>
          <w:rFonts w:hint="eastAsia" w:ascii="宋体" w:hAnsi="宋体" w:cs="宋体"/>
          <w:color w:val="000000"/>
          <w:kern w:val="0"/>
          <w:szCs w:val="21"/>
        </w:rPr>
      </w:pPr>
      <w:r>
        <w:rPr>
          <w:rFonts w:ascii="宋体" w:hAnsi="宋体" w:cs="宋体"/>
          <w:b/>
          <w:color w:val="000000"/>
          <w:kern w:val="0"/>
          <w:szCs w:val="21"/>
        </w:rPr>
        <w:t>第</w:t>
      </w:r>
      <w:r>
        <w:rPr>
          <w:rFonts w:hint="eastAsia" w:ascii="宋体" w:hAnsi="宋体" w:cs="宋体"/>
          <w:b/>
          <w:color w:val="000000"/>
          <w:kern w:val="0"/>
          <w:szCs w:val="21"/>
        </w:rPr>
        <w:t>九</w:t>
      </w:r>
      <w:r>
        <w:rPr>
          <w:rFonts w:ascii="宋体" w:hAnsi="宋体" w:cs="宋体"/>
          <w:b/>
          <w:color w:val="000000"/>
          <w:kern w:val="0"/>
          <w:szCs w:val="21"/>
        </w:rPr>
        <w:t>条</w:t>
      </w:r>
      <w:r>
        <w:rPr>
          <w:rFonts w:ascii="宋体" w:hAnsi="宋体" w:cs="宋体"/>
          <w:color w:val="000000"/>
          <w:kern w:val="0"/>
          <w:szCs w:val="21"/>
        </w:rPr>
        <w:t xml:space="preserve"> 为保护楼内公私财物及人身安全，维护良好的治安秩序，公寓依照有关行政规定实行来访人员</w:t>
      </w:r>
      <w:r>
        <w:rPr>
          <w:rFonts w:hint="eastAsia" w:ascii="宋体" w:hAnsi="宋体" w:cs="宋体"/>
          <w:color w:val="000000"/>
          <w:kern w:val="0"/>
          <w:szCs w:val="21"/>
        </w:rPr>
        <w:t>登记</w:t>
      </w:r>
      <w:r>
        <w:rPr>
          <w:rFonts w:ascii="宋体" w:hAnsi="宋体" w:cs="宋体"/>
          <w:color w:val="000000"/>
          <w:kern w:val="0"/>
          <w:szCs w:val="21"/>
        </w:rPr>
        <w:t>管理制度。来访人员凭有效身份证件登记后方可进入公寓</w:t>
      </w:r>
      <w:r>
        <w:rPr>
          <w:rFonts w:hint="eastAsia" w:ascii="宋体" w:hAnsi="宋体" w:cs="宋体"/>
          <w:color w:val="000000"/>
          <w:kern w:val="0"/>
          <w:szCs w:val="21"/>
        </w:rPr>
        <w:t>，任何人不得在宿舍内容留来访客人洗浴、住宿。</w:t>
      </w:r>
    </w:p>
    <w:p>
      <w:pPr>
        <w:widowControl/>
        <w:spacing w:line="380" w:lineRule="exact"/>
        <w:jc w:val="left"/>
        <w:rPr>
          <w:rFonts w:hint="eastAsia" w:ascii="宋体" w:hAnsi="宋体" w:cs="宋体"/>
          <w:color w:val="000000"/>
          <w:kern w:val="0"/>
          <w:szCs w:val="21"/>
        </w:rPr>
      </w:pPr>
      <w:r>
        <w:rPr>
          <w:rFonts w:hint="eastAsia" w:ascii="宋体" w:hAnsi="宋体" w:cs="宋体"/>
          <w:color w:val="000000"/>
          <w:kern w:val="0"/>
          <w:szCs w:val="21"/>
        </w:rPr>
        <w:t xml:space="preserve">        会客时间：周一至周四 09：00－22：00</w:t>
      </w:r>
    </w:p>
    <w:p>
      <w:pPr>
        <w:widowControl/>
        <w:spacing w:line="380" w:lineRule="exact"/>
        <w:jc w:val="left"/>
        <w:rPr>
          <w:rFonts w:hint="eastAsia" w:ascii="宋体" w:hAnsi="宋体" w:cs="宋体"/>
          <w:color w:val="000000"/>
          <w:kern w:val="0"/>
          <w:szCs w:val="21"/>
        </w:rPr>
      </w:pPr>
      <w:r>
        <w:rPr>
          <w:rFonts w:hint="eastAsia" w:ascii="宋体" w:hAnsi="宋体" w:cs="宋体"/>
          <w:color w:val="000000"/>
          <w:kern w:val="0"/>
          <w:szCs w:val="21"/>
        </w:rPr>
        <w:t xml:space="preserve">                  周五至周日 09：00－23：00</w:t>
      </w:r>
    </w:p>
    <w:p>
      <w:pPr>
        <w:widowControl/>
        <w:spacing w:line="380" w:lineRule="exact"/>
        <w:ind w:firstLine="413" w:firstLineChars="196"/>
        <w:jc w:val="left"/>
        <w:rPr>
          <w:rFonts w:hint="eastAsia" w:ascii="宋体" w:hAnsi="宋体" w:cs="宋体"/>
          <w:color w:val="000000"/>
          <w:kern w:val="0"/>
          <w:szCs w:val="21"/>
        </w:rPr>
      </w:pPr>
      <w:r>
        <w:rPr>
          <w:rFonts w:hint="eastAsia" w:ascii="宋体" w:hAnsi="宋体" w:cs="宋体"/>
          <w:b/>
          <w:color w:val="000000"/>
          <w:kern w:val="0"/>
          <w:szCs w:val="21"/>
        </w:rPr>
        <w:t>第十条</w:t>
      </w:r>
      <w:r>
        <w:rPr>
          <w:rFonts w:hint="eastAsia" w:ascii="宋体" w:hAnsi="宋体" w:cs="宋体"/>
          <w:color w:val="000000"/>
          <w:kern w:val="0"/>
          <w:szCs w:val="21"/>
        </w:rPr>
        <w:t xml:space="preserve"> 学校对留学生</w:t>
      </w:r>
      <w:r>
        <w:rPr>
          <w:rFonts w:ascii="宋体" w:hAnsi="宋体" w:cs="宋体"/>
          <w:color w:val="000000"/>
          <w:kern w:val="0"/>
          <w:szCs w:val="21"/>
        </w:rPr>
        <w:t>公寓</w:t>
      </w:r>
      <w:r>
        <w:rPr>
          <w:rFonts w:hint="eastAsia" w:ascii="宋体" w:hAnsi="宋体" w:cs="宋体"/>
          <w:color w:val="000000"/>
          <w:kern w:val="0"/>
          <w:szCs w:val="21"/>
        </w:rPr>
        <w:t>水</w:t>
      </w:r>
      <w:r>
        <w:rPr>
          <w:rFonts w:ascii="宋体" w:hAnsi="宋体" w:cs="宋体"/>
          <w:color w:val="000000"/>
          <w:kern w:val="0"/>
          <w:szCs w:val="21"/>
        </w:rPr>
        <w:t>电给予补贴</w:t>
      </w:r>
      <w:r>
        <w:rPr>
          <w:rFonts w:hint="eastAsia" w:ascii="宋体" w:hAnsi="宋体" w:cs="宋体"/>
          <w:color w:val="000000"/>
          <w:kern w:val="0"/>
          <w:szCs w:val="21"/>
        </w:rPr>
        <w:t>，超支部分按照</w:t>
      </w:r>
      <w:r>
        <w:rPr>
          <w:rFonts w:ascii="宋体" w:hAnsi="宋体" w:cs="宋体"/>
          <w:color w:val="000000"/>
          <w:kern w:val="0"/>
          <w:szCs w:val="21"/>
        </w:rPr>
        <w:t>合肥市城市居民用</w:t>
      </w:r>
      <w:r>
        <w:rPr>
          <w:rFonts w:hint="eastAsia" w:ascii="宋体" w:hAnsi="宋体" w:cs="宋体"/>
          <w:color w:val="000000"/>
          <w:kern w:val="0"/>
          <w:szCs w:val="21"/>
        </w:rPr>
        <w:t>水</w:t>
      </w:r>
      <w:r>
        <w:rPr>
          <w:rFonts w:ascii="宋体" w:hAnsi="宋体" w:cs="宋体"/>
          <w:color w:val="000000"/>
          <w:kern w:val="0"/>
          <w:szCs w:val="21"/>
        </w:rPr>
        <w:t>电价格</w:t>
      </w:r>
      <w:r>
        <w:rPr>
          <w:rFonts w:hint="eastAsia" w:ascii="宋体" w:hAnsi="宋体" w:cs="宋体"/>
          <w:color w:val="000000"/>
          <w:kern w:val="0"/>
          <w:szCs w:val="21"/>
        </w:rPr>
        <w:t>收取</w:t>
      </w:r>
      <w:r>
        <w:rPr>
          <w:rFonts w:ascii="宋体" w:hAnsi="宋体" w:cs="宋体"/>
          <w:color w:val="000000"/>
          <w:kern w:val="0"/>
          <w:szCs w:val="21"/>
        </w:rPr>
        <w:t>。</w:t>
      </w:r>
      <w:r>
        <w:rPr>
          <w:rFonts w:hint="eastAsia" w:ascii="宋体" w:hAnsi="宋体" w:cs="宋体"/>
          <w:color w:val="000000"/>
          <w:kern w:val="0"/>
          <w:szCs w:val="21"/>
        </w:rPr>
        <w:t>具体补贴如下：</w:t>
      </w:r>
    </w:p>
    <w:p>
      <w:pPr>
        <w:widowControl/>
        <w:spacing w:line="380" w:lineRule="exact"/>
        <w:jc w:val="left"/>
        <w:rPr>
          <w:rFonts w:hint="eastAsia" w:ascii="宋体" w:hAnsi="宋体" w:cs="宋体"/>
          <w:color w:val="000000"/>
          <w:kern w:val="0"/>
          <w:szCs w:val="21"/>
        </w:rPr>
      </w:pPr>
      <w:r>
        <w:rPr>
          <w:rFonts w:hint="eastAsia" w:ascii="宋体" w:hAnsi="宋体" w:cs="宋体"/>
          <w:color w:val="000000"/>
          <w:kern w:val="0"/>
          <w:szCs w:val="21"/>
        </w:rPr>
        <w:t xml:space="preserve">    1.水补额度为5吨/人/月；电补额度为70</w:t>
      </w:r>
      <w:r>
        <w:rPr>
          <w:rFonts w:ascii="宋体" w:hAnsi="宋体" w:cs="宋体"/>
          <w:color w:val="000000"/>
          <w:kern w:val="0"/>
          <w:szCs w:val="21"/>
        </w:rPr>
        <w:t>度/人</w:t>
      </w:r>
      <w:r>
        <w:rPr>
          <w:rFonts w:hint="eastAsia" w:ascii="宋体" w:hAnsi="宋体" w:cs="宋体"/>
          <w:color w:val="000000"/>
          <w:kern w:val="0"/>
          <w:szCs w:val="21"/>
        </w:rPr>
        <w:t>/</w:t>
      </w:r>
      <w:r>
        <w:rPr>
          <w:rFonts w:ascii="宋体" w:hAnsi="宋体" w:cs="宋体"/>
          <w:color w:val="000000"/>
          <w:kern w:val="0"/>
          <w:szCs w:val="21"/>
        </w:rPr>
        <w:t>月</w:t>
      </w:r>
      <w:r>
        <w:rPr>
          <w:rFonts w:hint="eastAsia" w:ascii="宋体" w:hAnsi="宋体" w:cs="宋体"/>
          <w:color w:val="000000"/>
          <w:kern w:val="0"/>
          <w:szCs w:val="21"/>
        </w:rPr>
        <w:t>；</w:t>
      </w:r>
    </w:p>
    <w:p>
      <w:pPr>
        <w:widowControl/>
        <w:spacing w:line="380" w:lineRule="exact"/>
        <w:jc w:val="left"/>
        <w:rPr>
          <w:rFonts w:hint="eastAsia" w:ascii="宋体" w:hAnsi="宋体" w:cs="宋体"/>
          <w:color w:val="000000"/>
          <w:kern w:val="0"/>
          <w:szCs w:val="21"/>
        </w:rPr>
      </w:pPr>
      <w:r>
        <w:rPr>
          <w:rFonts w:hint="eastAsia" w:ascii="宋体" w:hAnsi="宋体" w:cs="宋体"/>
          <w:color w:val="000000"/>
          <w:kern w:val="0"/>
          <w:szCs w:val="21"/>
        </w:rPr>
        <w:t xml:space="preserve">     2.考虑到留学生用电差异，电补额度也可按照</w:t>
      </w:r>
      <w:r>
        <w:rPr>
          <w:rFonts w:hint="eastAsia" w:ascii="宋体" w:hAnsi="宋体" w:cs="宋体"/>
          <w:color w:val="000000"/>
          <w:kern w:val="0"/>
          <w:szCs w:val="21"/>
          <w:lang w:val="en-US" w:eastAsia="zh-CN"/>
        </w:rPr>
        <w:t>840</w:t>
      </w:r>
      <w:r>
        <w:rPr>
          <w:rFonts w:hint="eastAsia" w:ascii="宋体" w:hAnsi="宋体" w:cs="宋体"/>
          <w:color w:val="000000"/>
          <w:kern w:val="0"/>
          <w:szCs w:val="21"/>
        </w:rPr>
        <w:t>度/人/</w:t>
      </w:r>
      <w:r>
        <w:rPr>
          <w:rFonts w:hint="eastAsia" w:ascii="宋体" w:hAnsi="宋体" w:cs="宋体"/>
          <w:color w:val="000000"/>
          <w:kern w:val="0"/>
          <w:szCs w:val="21"/>
          <w:lang w:eastAsia="zh-CN"/>
        </w:rPr>
        <w:t>年</w:t>
      </w:r>
      <w:r>
        <w:rPr>
          <w:rFonts w:hint="eastAsia" w:ascii="宋体" w:hAnsi="宋体" w:cs="宋体"/>
          <w:color w:val="000000"/>
          <w:kern w:val="0"/>
          <w:szCs w:val="21"/>
        </w:rPr>
        <w:t>计算</w:t>
      </w:r>
      <w:r>
        <w:rPr>
          <w:rFonts w:hint="eastAsia" w:ascii="宋体" w:hAnsi="宋体" w:cs="宋体"/>
          <w:color w:val="000000"/>
          <w:kern w:val="0"/>
          <w:szCs w:val="21"/>
          <w:lang w:eastAsia="zh-CN"/>
        </w:rPr>
        <w:t>，</w:t>
      </w:r>
      <w:r>
        <w:rPr>
          <w:rFonts w:hint="eastAsia" w:ascii="宋体" w:hAnsi="宋体" w:cs="宋体"/>
          <w:color w:val="000000"/>
          <w:kern w:val="0"/>
          <w:szCs w:val="21"/>
        </w:rPr>
        <w:t>水补额度为</w:t>
      </w:r>
      <w:r>
        <w:rPr>
          <w:rFonts w:hint="eastAsia" w:ascii="宋体" w:hAnsi="宋体" w:cs="宋体"/>
          <w:color w:val="000000"/>
          <w:kern w:val="0"/>
          <w:szCs w:val="21"/>
          <w:lang w:val="en-US" w:eastAsia="zh-CN"/>
        </w:rPr>
        <w:t>60</w:t>
      </w:r>
      <w:r>
        <w:rPr>
          <w:rFonts w:hint="eastAsia" w:ascii="宋体" w:hAnsi="宋体" w:cs="宋体"/>
          <w:color w:val="000000"/>
          <w:kern w:val="0"/>
          <w:szCs w:val="21"/>
        </w:rPr>
        <w:t>吨/人/</w:t>
      </w:r>
      <w:r>
        <w:rPr>
          <w:rFonts w:hint="eastAsia" w:ascii="宋体" w:hAnsi="宋体" w:cs="宋体"/>
          <w:color w:val="000000"/>
          <w:kern w:val="0"/>
          <w:szCs w:val="21"/>
          <w:lang w:eastAsia="zh-CN"/>
        </w:rPr>
        <w:t>年</w:t>
      </w:r>
      <w:r>
        <w:rPr>
          <w:rFonts w:hint="eastAsia" w:ascii="宋体" w:hAnsi="宋体" w:cs="宋体"/>
          <w:color w:val="000000"/>
          <w:kern w:val="0"/>
          <w:szCs w:val="21"/>
        </w:rPr>
        <w:t>。</w:t>
      </w:r>
    </w:p>
    <w:p>
      <w:pPr>
        <w:widowControl/>
        <w:spacing w:line="380" w:lineRule="exact"/>
        <w:jc w:val="left"/>
        <w:rPr>
          <w:rFonts w:hint="eastAsia" w:ascii="宋体" w:hAnsi="宋体" w:cs="宋体"/>
          <w:color w:val="000000"/>
          <w:kern w:val="0"/>
          <w:szCs w:val="21"/>
        </w:rPr>
      </w:pP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3.</w:t>
      </w:r>
      <w:r>
        <w:rPr>
          <w:rFonts w:hint="eastAsia" w:ascii="宋体" w:hAnsi="宋体" w:cs="宋体"/>
          <w:color w:val="000000"/>
          <w:kern w:val="0"/>
          <w:szCs w:val="21"/>
          <w:lang w:eastAsia="zh-CN"/>
        </w:rPr>
        <w:t>年度</w:t>
      </w:r>
      <w:r>
        <w:rPr>
          <w:rFonts w:hint="eastAsia" w:ascii="宋体" w:hAnsi="宋体" w:cs="宋体"/>
          <w:color w:val="000000"/>
          <w:kern w:val="0"/>
          <w:szCs w:val="21"/>
        </w:rPr>
        <w:t>水</w:t>
      </w:r>
      <w:r>
        <w:rPr>
          <w:rFonts w:ascii="宋体" w:hAnsi="宋体" w:cs="宋体"/>
          <w:color w:val="000000"/>
          <w:kern w:val="0"/>
          <w:szCs w:val="21"/>
        </w:rPr>
        <w:t>电超支部分由</w:t>
      </w:r>
      <w:r>
        <w:rPr>
          <w:rFonts w:hint="eastAsia" w:ascii="宋体" w:hAnsi="宋体" w:cs="宋体"/>
          <w:color w:val="000000"/>
          <w:kern w:val="0"/>
          <w:szCs w:val="21"/>
          <w:lang w:eastAsia="zh-CN"/>
        </w:rPr>
        <w:t>学生</w:t>
      </w:r>
      <w:r>
        <w:rPr>
          <w:rFonts w:ascii="宋体" w:hAnsi="宋体" w:cs="宋体"/>
          <w:color w:val="000000"/>
          <w:kern w:val="0"/>
          <w:szCs w:val="21"/>
        </w:rPr>
        <w:t>本人自理</w:t>
      </w:r>
      <w:r>
        <w:rPr>
          <w:rFonts w:hint="eastAsia" w:ascii="宋体" w:hAnsi="宋体" w:cs="宋体"/>
          <w:color w:val="000000"/>
          <w:kern w:val="0"/>
          <w:szCs w:val="21"/>
        </w:rPr>
        <w:t>。</w:t>
      </w:r>
    </w:p>
    <w:p>
      <w:pPr>
        <w:widowControl/>
        <w:spacing w:line="380" w:lineRule="exact"/>
        <w:ind w:firstLine="413" w:firstLineChars="196"/>
        <w:jc w:val="left"/>
        <w:rPr>
          <w:rFonts w:ascii="宋体" w:hAnsi="宋体" w:cs="宋体"/>
          <w:color w:val="000000"/>
          <w:kern w:val="0"/>
          <w:szCs w:val="21"/>
        </w:rPr>
      </w:pPr>
      <w:r>
        <w:rPr>
          <w:rFonts w:ascii="宋体" w:hAnsi="宋体" w:cs="宋体"/>
          <w:b/>
          <w:color w:val="000000"/>
          <w:kern w:val="0"/>
          <w:szCs w:val="21"/>
        </w:rPr>
        <w:t>第十</w:t>
      </w:r>
      <w:r>
        <w:rPr>
          <w:rFonts w:hint="eastAsia" w:ascii="宋体" w:hAnsi="宋体" w:cs="宋体"/>
          <w:b/>
          <w:color w:val="000000"/>
          <w:kern w:val="0"/>
          <w:szCs w:val="21"/>
        </w:rPr>
        <w:t>一</w:t>
      </w:r>
      <w:r>
        <w:rPr>
          <w:rFonts w:ascii="宋体" w:hAnsi="宋体" w:cs="宋体"/>
          <w:b/>
          <w:color w:val="000000"/>
          <w:kern w:val="0"/>
          <w:szCs w:val="21"/>
        </w:rPr>
        <w:t>条</w:t>
      </w:r>
      <w:r>
        <w:rPr>
          <w:rFonts w:ascii="宋体" w:hAnsi="宋体" w:cs="宋体"/>
          <w:color w:val="000000"/>
          <w:kern w:val="0"/>
          <w:szCs w:val="21"/>
        </w:rPr>
        <w:t xml:space="preserve"> 公寓钥匙不得随意转借他人，严禁私自换锁、配钥匙或另加门锁。</w:t>
      </w:r>
    </w:p>
    <w:p>
      <w:pPr>
        <w:widowControl/>
        <w:spacing w:line="380" w:lineRule="exact"/>
        <w:ind w:firstLine="413" w:firstLineChars="196"/>
        <w:jc w:val="left"/>
        <w:rPr>
          <w:rFonts w:ascii="宋体" w:hAnsi="宋体" w:cs="宋体"/>
          <w:color w:val="000000"/>
          <w:kern w:val="0"/>
          <w:szCs w:val="21"/>
        </w:rPr>
      </w:pPr>
      <w:r>
        <w:rPr>
          <w:rFonts w:ascii="宋体" w:hAnsi="宋体" w:cs="宋体"/>
          <w:b/>
          <w:color w:val="000000"/>
          <w:kern w:val="0"/>
          <w:szCs w:val="21"/>
        </w:rPr>
        <w:t>第十</w:t>
      </w:r>
      <w:r>
        <w:rPr>
          <w:rFonts w:hint="eastAsia" w:ascii="宋体" w:hAnsi="宋体" w:cs="宋体"/>
          <w:b/>
          <w:color w:val="000000"/>
          <w:kern w:val="0"/>
          <w:szCs w:val="21"/>
        </w:rPr>
        <w:t>二</w:t>
      </w:r>
      <w:r>
        <w:rPr>
          <w:rFonts w:ascii="宋体" w:hAnsi="宋体" w:cs="宋体"/>
          <w:b/>
          <w:color w:val="000000"/>
          <w:kern w:val="0"/>
          <w:szCs w:val="21"/>
        </w:rPr>
        <w:t>条</w:t>
      </w:r>
      <w:r>
        <w:rPr>
          <w:rFonts w:ascii="宋体" w:hAnsi="宋体" w:cs="宋体"/>
          <w:color w:val="000000"/>
          <w:kern w:val="0"/>
          <w:szCs w:val="21"/>
        </w:rPr>
        <w:t xml:space="preserve"> 为维护公寓内健康、整洁、舒适的居住环境，住宿外国留学生应保持和爱护公寓内外卫生环境，保持楼内安静，爱护楼内设施物品。因使用不当等人为因素造成公共财物损失的，</w:t>
      </w:r>
      <w:r>
        <w:rPr>
          <w:rFonts w:hint="eastAsia" w:ascii="宋体" w:hAnsi="宋体" w:cs="宋体"/>
          <w:color w:val="000000"/>
          <w:kern w:val="0"/>
          <w:szCs w:val="21"/>
        </w:rPr>
        <w:t>当事人</w:t>
      </w:r>
      <w:r>
        <w:rPr>
          <w:rFonts w:ascii="宋体" w:hAnsi="宋体" w:cs="宋体"/>
          <w:color w:val="000000"/>
          <w:kern w:val="0"/>
          <w:szCs w:val="21"/>
        </w:rPr>
        <w:t>须照价赔偿。</w:t>
      </w:r>
    </w:p>
    <w:p>
      <w:pPr>
        <w:widowControl/>
        <w:spacing w:line="380" w:lineRule="exact"/>
        <w:ind w:firstLine="413" w:firstLineChars="196"/>
        <w:jc w:val="left"/>
        <w:rPr>
          <w:rFonts w:ascii="宋体" w:hAnsi="宋体" w:cs="宋体"/>
          <w:color w:val="000000"/>
          <w:kern w:val="0"/>
          <w:szCs w:val="21"/>
        </w:rPr>
      </w:pPr>
      <w:r>
        <w:rPr>
          <w:rFonts w:ascii="宋体" w:hAnsi="宋体" w:cs="宋体"/>
          <w:b/>
          <w:color w:val="000000"/>
          <w:kern w:val="0"/>
          <w:szCs w:val="21"/>
        </w:rPr>
        <w:t>第十</w:t>
      </w:r>
      <w:r>
        <w:rPr>
          <w:rFonts w:hint="eastAsia" w:ascii="宋体" w:hAnsi="宋体" w:cs="宋体"/>
          <w:b/>
          <w:color w:val="000000"/>
          <w:kern w:val="0"/>
          <w:szCs w:val="21"/>
        </w:rPr>
        <w:t>三</w:t>
      </w:r>
      <w:r>
        <w:rPr>
          <w:rFonts w:ascii="宋体" w:hAnsi="宋体" w:cs="宋体"/>
          <w:b/>
          <w:color w:val="000000"/>
          <w:kern w:val="0"/>
          <w:szCs w:val="21"/>
        </w:rPr>
        <w:t>条</w:t>
      </w:r>
      <w:r>
        <w:rPr>
          <w:rFonts w:ascii="宋体" w:hAnsi="宋体" w:cs="宋体"/>
          <w:color w:val="000000"/>
          <w:kern w:val="0"/>
          <w:szCs w:val="21"/>
        </w:rPr>
        <w:t xml:space="preserve"> 公寓管理实行安全检查制度，对于发现的违反住宿管理制度的行为和安全隐患，管理方将采取必要措施予以制止和消除。</w:t>
      </w:r>
    </w:p>
    <w:p>
      <w:pPr>
        <w:widowControl/>
        <w:spacing w:line="380" w:lineRule="exact"/>
        <w:ind w:firstLine="413" w:firstLineChars="196"/>
        <w:jc w:val="left"/>
        <w:rPr>
          <w:rFonts w:ascii="宋体" w:hAnsi="宋体" w:cs="宋体"/>
          <w:color w:val="000000"/>
          <w:kern w:val="0"/>
          <w:szCs w:val="21"/>
        </w:rPr>
      </w:pPr>
      <w:r>
        <w:rPr>
          <w:rFonts w:ascii="宋体" w:hAnsi="宋体" w:cs="宋体"/>
          <w:b/>
          <w:color w:val="000000"/>
          <w:kern w:val="0"/>
          <w:szCs w:val="21"/>
        </w:rPr>
        <w:t>第十</w:t>
      </w:r>
      <w:r>
        <w:rPr>
          <w:rFonts w:hint="eastAsia" w:ascii="宋体" w:hAnsi="宋体" w:cs="宋体"/>
          <w:b/>
          <w:color w:val="000000"/>
          <w:kern w:val="0"/>
          <w:szCs w:val="21"/>
        </w:rPr>
        <w:t>四</w:t>
      </w:r>
      <w:r>
        <w:rPr>
          <w:rFonts w:ascii="宋体" w:hAnsi="宋体" w:cs="宋体"/>
          <w:b/>
          <w:color w:val="000000"/>
          <w:kern w:val="0"/>
          <w:szCs w:val="21"/>
        </w:rPr>
        <w:t>条</w:t>
      </w:r>
      <w:r>
        <w:rPr>
          <w:rFonts w:ascii="宋体" w:hAnsi="宋体" w:cs="宋体"/>
          <w:color w:val="000000"/>
          <w:kern w:val="0"/>
          <w:szCs w:val="21"/>
        </w:rPr>
        <w:t xml:space="preserve"> 禁止利用宿舍进行赌博、酗酒</w:t>
      </w:r>
      <w:r>
        <w:rPr>
          <w:rFonts w:hint="eastAsia" w:ascii="宋体" w:hAnsi="宋体" w:cs="宋体"/>
          <w:kern w:val="0"/>
          <w:szCs w:val="21"/>
        </w:rPr>
        <w:t>、吸食大麻、毒品</w:t>
      </w:r>
      <w:r>
        <w:rPr>
          <w:rFonts w:ascii="宋体" w:hAnsi="宋体" w:cs="宋体"/>
          <w:color w:val="000000"/>
          <w:kern w:val="0"/>
          <w:szCs w:val="21"/>
        </w:rPr>
        <w:t>等影响公寓公共秩序或身心健康的活动，禁止个人利用公寓进行商业活动。</w:t>
      </w:r>
      <w:r>
        <w:rPr>
          <w:rFonts w:hint="eastAsia" w:ascii="宋体" w:hAnsi="宋体" w:cs="宋体"/>
          <w:color w:val="000000"/>
          <w:kern w:val="0"/>
          <w:szCs w:val="21"/>
        </w:rPr>
        <w:t>公寓楼内禁止吸烟。</w:t>
      </w:r>
    </w:p>
    <w:p>
      <w:pPr>
        <w:widowControl/>
        <w:spacing w:line="380" w:lineRule="exact"/>
        <w:ind w:firstLine="413" w:firstLineChars="196"/>
        <w:jc w:val="left"/>
        <w:rPr>
          <w:rFonts w:ascii="宋体" w:hAnsi="宋体" w:cs="宋体"/>
          <w:color w:val="000000"/>
          <w:kern w:val="0"/>
          <w:szCs w:val="21"/>
        </w:rPr>
      </w:pPr>
      <w:r>
        <w:rPr>
          <w:rFonts w:ascii="宋体" w:hAnsi="宋体" w:cs="宋体"/>
          <w:b/>
          <w:color w:val="000000"/>
          <w:kern w:val="0"/>
          <w:szCs w:val="21"/>
        </w:rPr>
        <w:t>第十</w:t>
      </w:r>
      <w:r>
        <w:rPr>
          <w:rFonts w:hint="eastAsia" w:ascii="宋体" w:hAnsi="宋体" w:cs="宋体"/>
          <w:b/>
          <w:color w:val="000000"/>
          <w:kern w:val="0"/>
          <w:szCs w:val="21"/>
        </w:rPr>
        <w:t>五</w:t>
      </w:r>
      <w:r>
        <w:rPr>
          <w:rFonts w:ascii="宋体" w:hAnsi="宋体" w:cs="宋体"/>
          <w:b/>
          <w:color w:val="000000"/>
          <w:kern w:val="0"/>
          <w:szCs w:val="21"/>
        </w:rPr>
        <w:t>条</w:t>
      </w:r>
      <w:r>
        <w:rPr>
          <w:rFonts w:ascii="宋体" w:hAnsi="宋体" w:cs="宋体"/>
          <w:color w:val="000000"/>
          <w:kern w:val="0"/>
          <w:szCs w:val="21"/>
        </w:rPr>
        <w:t xml:space="preserve"> 未经批准，不得在公寓内张贴、散发海报或广告等宣传品。使用宣传栏时要保持宣传栏整洁美观、禁止乱贴乱画。</w:t>
      </w:r>
    </w:p>
    <w:p>
      <w:pPr>
        <w:widowControl/>
        <w:spacing w:line="380" w:lineRule="exact"/>
        <w:ind w:firstLine="413" w:firstLineChars="196"/>
        <w:jc w:val="left"/>
        <w:rPr>
          <w:rFonts w:hint="eastAsia" w:ascii="宋体" w:hAnsi="宋体" w:cs="宋体"/>
          <w:color w:val="000000"/>
          <w:kern w:val="0"/>
          <w:szCs w:val="21"/>
        </w:rPr>
      </w:pPr>
      <w:r>
        <w:rPr>
          <w:rFonts w:ascii="宋体" w:hAnsi="宋体" w:cs="宋体"/>
          <w:b/>
          <w:color w:val="000000"/>
          <w:kern w:val="0"/>
          <w:szCs w:val="21"/>
        </w:rPr>
        <w:t>第十</w:t>
      </w:r>
      <w:r>
        <w:rPr>
          <w:rFonts w:hint="eastAsia" w:ascii="宋体" w:hAnsi="宋体" w:cs="宋体"/>
          <w:b/>
          <w:color w:val="000000"/>
          <w:kern w:val="0"/>
          <w:szCs w:val="21"/>
        </w:rPr>
        <w:t>六</w:t>
      </w:r>
      <w:r>
        <w:rPr>
          <w:rFonts w:ascii="宋体" w:hAnsi="宋体" w:cs="宋体"/>
          <w:b/>
          <w:color w:val="000000"/>
          <w:kern w:val="0"/>
          <w:szCs w:val="21"/>
        </w:rPr>
        <w:t>条</w:t>
      </w:r>
      <w:r>
        <w:rPr>
          <w:rFonts w:ascii="宋体" w:hAnsi="宋体" w:cs="宋体"/>
          <w:color w:val="000000"/>
          <w:kern w:val="0"/>
          <w:szCs w:val="21"/>
        </w:rPr>
        <w:t xml:space="preserve"> 公寓内禁止携带和饲养宠物。</w:t>
      </w:r>
    </w:p>
    <w:p>
      <w:pPr>
        <w:widowControl/>
        <w:spacing w:line="380" w:lineRule="exact"/>
        <w:jc w:val="left"/>
        <w:rPr>
          <w:rFonts w:hint="eastAsia" w:ascii="宋体" w:hAnsi="宋体" w:cs="宋体"/>
          <w:b/>
          <w:bCs/>
          <w:color w:val="000000"/>
          <w:kern w:val="0"/>
          <w:szCs w:val="21"/>
        </w:rPr>
      </w:pPr>
    </w:p>
    <w:p>
      <w:pPr>
        <w:widowControl/>
        <w:numPr>
          <w:ilvl w:val="0"/>
          <w:numId w:val="4"/>
        </w:numPr>
        <w:spacing w:line="380" w:lineRule="exact"/>
        <w:jc w:val="left"/>
        <w:rPr>
          <w:rFonts w:ascii="宋体" w:hAnsi="宋体" w:cs="宋体"/>
          <w:b/>
          <w:bCs/>
          <w:color w:val="000000"/>
          <w:kern w:val="0"/>
          <w:szCs w:val="21"/>
        </w:rPr>
      </w:pPr>
      <w:r>
        <w:rPr>
          <w:rFonts w:ascii="宋体" w:hAnsi="宋体" w:cs="宋体"/>
          <w:b/>
          <w:bCs/>
          <w:color w:val="000000"/>
          <w:kern w:val="0"/>
          <w:szCs w:val="21"/>
        </w:rPr>
        <w:t>处罚制度</w:t>
      </w:r>
    </w:p>
    <w:p>
      <w:pPr>
        <w:widowControl/>
        <w:spacing w:line="380" w:lineRule="exact"/>
        <w:jc w:val="left"/>
        <w:rPr>
          <w:rFonts w:ascii="宋体" w:hAnsi="宋体" w:cs="宋体"/>
          <w:b/>
          <w:bCs/>
          <w:color w:val="000000"/>
          <w:kern w:val="0"/>
          <w:szCs w:val="21"/>
        </w:rPr>
      </w:pPr>
    </w:p>
    <w:p>
      <w:pPr>
        <w:widowControl/>
        <w:spacing w:line="380" w:lineRule="exact"/>
        <w:ind w:firstLine="413" w:firstLineChars="196"/>
        <w:jc w:val="left"/>
        <w:rPr>
          <w:rFonts w:ascii="宋体" w:hAnsi="宋体" w:cs="宋体"/>
          <w:color w:val="000000"/>
          <w:kern w:val="0"/>
          <w:szCs w:val="21"/>
        </w:rPr>
      </w:pPr>
      <w:r>
        <w:rPr>
          <w:rFonts w:ascii="宋体" w:hAnsi="宋体" w:cs="宋体"/>
          <w:b/>
          <w:color w:val="000000"/>
          <w:kern w:val="0"/>
          <w:szCs w:val="21"/>
        </w:rPr>
        <w:t>第</w:t>
      </w:r>
      <w:r>
        <w:rPr>
          <w:rFonts w:hint="eastAsia" w:ascii="宋体" w:hAnsi="宋体" w:cs="宋体"/>
          <w:b/>
          <w:color w:val="000000"/>
          <w:kern w:val="0"/>
          <w:szCs w:val="21"/>
        </w:rPr>
        <w:t>十七</w:t>
      </w:r>
      <w:r>
        <w:rPr>
          <w:rFonts w:ascii="宋体" w:hAnsi="宋体" w:cs="宋体"/>
          <w:b/>
          <w:color w:val="000000"/>
          <w:kern w:val="0"/>
          <w:szCs w:val="21"/>
        </w:rPr>
        <w:t>条</w:t>
      </w:r>
      <w:r>
        <w:rPr>
          <w:rFonts w:ascii="宋体" w:hAnsi="宋体" w:cs="宋体"/>
          <w:color w:val="000000"/>
          <w:kern w:val="0"/>
          <w:szCs w:val="21"/>
        </w:rPr>
        <w:t xml:space="preserve"> 本公寓对违反本规定的住宿人员将进行提示，并通报相关单位，违反本规定三次及以上者本公寓将取消其住宿资格。</w:t>
      </w:r>
    </w:p>
    <w:p>
      <w:pPr>
        <w:widowControl/>
        <w:spacing w:line="380" w:lineRule="exact"/>
        <w:ind w:firstLine="413" w:firstLineChars="196"/>
        <w:jc w:val="left"/>
        <w:rPr>
          <w:rFonts w:ascii="宋体" w:hAnsi="宋体" w:cs="宋体"/>
          <w:color w:val="000000"/>
          <w:kern w:val="0"/>
          <w:szCs w:val="21"/>
        </w:rPr>
      </w:pPr>
      <w:r>
        <w:rPr>
          <w:rFonts w:ascii="宋体" w:hAnsi="宋体" w:cs="宋体"/>
          <w:b/>
          <w:color w:val="000000"/>
          <w:kern w:val="0"/>
          <w:szCs w:val="21"/>
        </w:rPr>
        <w:t>第</w:t>
      </w:r>
      <w:r>
        <w:rPr>
          <w:rFonts w:hint="eastAsia" w:ascii="宋体" w:hAnsi="宋体" w:cs="宋体"/>
          <w:b/>
          <w:color w:val="000000"/>
          <w:kern w:val="0"/>
          <w:szCs w:val="21"/>
        </w:rPr>
        <w:t>十八</w:t>
      </w:r>
      <w:r>
        <w:rPr>
          <w:rFonts w:ascii="宋体" w:hAnsi="宋体" w:cs="宋体"/>
          <w:b/>
          <w:color w:val="000000"/>
          <w:kern w:val="0"/>
          <w:szCs w:val="21"/>
        </w:rPr>
        <w:t>条</w:t>
      </w:r>
      <w:r>
        <w:rPr>
          <w:rFonts w:ascii="宋体" w:hAnsi="宋体" w:cs="宋体"/>
          <w:color w:val="000000"/>
          <w:kern w:val="0"/>
          <w:szCs w:val="21"/>
        </w:rPr>
        <w:t xml:space="preserve"> 外国留学生在公寓内从事如下违规行为，可以取消</w:t>
      </w:r>
      <w:r>
        <w:rPr>
          <w:rFonts w:hint="eastAsia" w:ascii="宋体" w:hAnsi="宋体" w:cs="宋体"/>
          <w:color w:val="000000"/>
          <w:kern w:val="0"/>
          <w:szCs w:val="21"/>
        </w:rPr>
        <w:t>其住宿</w:t>
      </w:r>
      <w:r>
        <w:rPr>
          <w:rFonts w:ascii="宋体" w:hAnsi="宋体" w:cs="宋体"/>
          <w:color w:val="000000"/>
          <w:kern w:val="0"/>
          <w:szCs w:val="21"/>
        </w:rPr>
        <w:t>资格。</w:t>
      </w:r>
    </w:p>
    <w:p>
      <w:pPr>
        <w:widowControl/>
        <w:spacing w:line="380" w:lineRule="exact"/>
        <w:jc w:val="left"/>
        <w:rPr>
          <w:rFonts w:hint="eastAsia" w:ascii="宋体" w:hAnsi="宋体" w:cs="宋体"/>
          <w:color w:val="000000"/>
          <w:kern w:val="0"/>
          <w:szCs w:val="21"/>
        </w:rPr>
      </w:pPr>
      <w:r>
        <w:rPr>
          <w:rFonts w:hint="eastAsia" w:ascii="宋体" w:hAnsi="宋体" w:cs="宋体"/>
          <w:color w:val="000000"/>
          <w:kern w:val="0"/>
          <w:szCs w:val="21"/>
        </w:rPr>
        <w:t xml:space="preserve">  （一）在公寓内聚众打架斗殴的；</w:t>
      </w:r>
    </w:p>
    <w:p>
      <w:pPr>
        <w:widowControl/>
        <w:spacing w:line="380" w:lineRule="exact"/>
        <w:jc w:val="left"/>
        <w:rPr>
          <w:rFonts w:ascii="宋体" w:hAnsi="宋体" w:cs="宋体"/>
          <w:color w:val="000000"/>
          <w:kern w:val="0"/>
          <w:szCs w:val="21"/>
        </w:rPr>
      </w:pPr>
      <w:r>
        <w:rPr>
          <w:rFonts w:hint="eastAsia" w:ascii="宋体" w:hAnsi="宋体" w:cs="宋体"/>
          <w:color w:val="000000"/>
          <w:kern w:val="0"/>
          <w:szCs w:val="21"/>
        </w:rPr>
        <w:t xml:space="preserve">  （二）</w:t>
      </w:r>
      <w:r>
        <w:rPr>
          <w:rFonts w:ascii="宋体" w:hAnsi="宋体" w:cs="宋体"/>
          <w:color w:val="000000"/>
          <w:kern w:val="0"/>
          <w:szCs w:val="21"/>
        </w:rPr>
        <w:t>利用学生公寓从事</w:t>
      </w:r>
      <w:r>
        <w:rPr>
          <w:rFonts w:hint="eastAsia" w:ascii="宋体" w:hAnsi="宋体" w:cs="宋体"/>
          <w:color w:val="000000"/>
          <w:kern w:val="0"/>
          <w:szCs w:val="21"/>
        </w:rPr>
        <w:t>违反中华人民共和国有关法律规定</w:t>
      </w:r>
      <w:r>
        <w:rPr>
          <w:rFonts w:ascii="宋体" w:hAnsi="宋体" w:cs="宋体"/>
          <w:color w:val="000000"/>
          <w:kern w:val="0"/>
          <w:szCs w:val="21"/>
        </w:rPr>
        <w:t>活动的；</w:t>
      </w:r>
    </w:p>
    <w:p>
      <w:pPr>
        <w:widowControl/>
        <w:spacing w:line="380" w:lineRule="exact"/>
        <w:jc w:val="left"/>
        <w:rPr>
          <w:rFonts w:ascii="宋体" w:hAnsi="宋体" w:cs="宋体"/>
          <w:color w:val="000000"/>
          <w:kern w:val="0"/>
          <w:szCs w:val="21"/>
        </w:rPr>
      </w:pPr>
      <w:r>
        <w:rPr>
          <w:rFonts w:hint="eastAsia" w:ascii="宋体" w:hAnsi="宋体" w:cs="宋体"/>
          <w:color w:val="000000"/>
          <w:kern w:val="0"/>
          <w:szCs w:val="21"/>
        </w:rPr>
        <w:t xml:space="preserve">  （三）</w:t>
      </w:r>
      <w:r>
        <w:rPr>
          <w:rFonts w:ascii="宋体" w:hAnsi="宋体" w:cs="宋体"/>
          <w:color w:val="000000"/>
          <w:kern w:val="0"/>
          <w:szCs w:val="21"/>
        </w:rPr>
        <w:t>对公寓造成安全隐患的；</w:t>
      </w:r>
    </w:p>
    <w:p>
      <w:pPr>
        <w:widowControl/>
        <w:spacing w:line="380" w:lineRule="exact"/>
        <w:jc w:val="left"/>
        <w:rPr>
          <w:rFonts w:ascii="宋体" w:hAnsi="宋体" w:cs="宋体"/>
          <w:color w:val="000000"/>
          <w:kern w:val="0"/>
          <w:szCs w:val="21"/>
        </w:rPr>
      </w:pPr>
      <w:r>
        <w:rPr>
          <w:rFonts w:hint="eastAsia" w:ascii="宋体" w:hAnsi="宋体" w:cs="宋体"/>
          <w:color w:val="000000"/>
          <w:kern w:val="0"/>
          <w:szCs w:val="21"/>
        </w:rPr>
        <w:t xml:space="preserve">  （四）</w:t>
      </w:r>
      <w:r>
        <w:rPr>
          <w:rFonts w:ascii="宋体" w:hAnsi="宋体" w:cs="宋体"/>
          <w:color w:val="000000"/>
          <w:kern w:val="0"/>
          <w:szCs w:val="21"/>
        </w:rPr>
        <w:t>私自转让或者出租床位和房间的；</w:t>
      </w:r>
    </w:p>
    <w:p>
      <w:pPr>
        <w:widowControl/>
        <w:spacing w:line="380" w:lineRule="exact"/>
        <w:jc w:val="left"/>
        <w:rPr>
          <w:rFonts w:ascii="宋体" w:hAnsi="宋体" w:cs="宋体"/>
          <w:color w:val="000000"/>
          <w:kern w:val="0"/>
          <w:szCs w:val="21"/>
        </w:rPr>
      </w:pPr>
      <w:r>
        <w:rPr>
          <w:rFonts w:hint="eastAsia" w:ascii="宋体" w:hAnsi="宋体" w:cs="宋体"/>
          <w:color w:val="000000"/>
          <w:kern w:val="0"/>
          <w:szCs w:val="21"/>
        </w:rPr>
        <w:t xml:space="preserve">  （五）</w:t>
      </w:r>
      <w:r>
        <w:rPr>
          <w:rFonts w:ascii="宋体" w:hAnsi="宋体" w:cs="宋体"/>
          <w:color w:val="000000"/>
          <w:kern w:val="0"/>
          <w:szCs w:val="21"/>
        </w:rPr>
        <w:t>在公寓内</w:t>
      </w:r>
      <w:r>
        <w:rPr>
          <w:rFonts w:hint="eastAsia" w:ascii="宋体" w:hAnsi="宋体" w:cs="宋体"/>
          <w:color w:val="000000"/>
          <w:kern w:val="0"/>
          <w:szCs w:val="21"/>
        </w:rPr>
        <w:t>私自</w:t>
      </w:r>
      <w:r>
        <w:rPr>
          <w:rFonts w:ascii="宋体" w:hAnsi="宋体" w:cs="宋体"/>
          <w:color w:val="000000"/>
          <w:kern w:val="0"/>
          <w:szCs w:val="21"/>
        </w:rPr>
        <w:t>留宿他人的；</w:t>
      </w:r>
    </w:p>
    <w:p>
      <w:pPr>
        <w:widowControl/>
        <w:spacing w:line="380" w:lineRule="exact"/>
        <w:jc w:val="left"/>
        <w:rPr>
          <w:rFonts w:ascii="宋体" w:hAnsi="宋体" w:cs="宋体"/>
          <w:color w:val="000000"/>
          <w:kern w:val="0"/>
          <w:szCs w:val="21"/>
        </w:rPr>
      </w:pPr>
      <w:r>
        <w:rPr>
          <w:rFonts w:hint="eastAsia" w:ascii="宋体" w:hAnsi="宋体" w:cs="宋体"/>
          <w:color w:val="000000"/>
          <w:kern w:val="0"/>
          <w:szCs w:val="21"/>
        </w:rPr>
        <w:t xml:space="preserve">  （六）</w:t>
      </w:r>
      <w:r>
        <w:rPr>
          <w:rFonts w:ascii="宋体" w:hAnsi="宋体" w:cs="宋体"/>
          <w:color w:val="000000"/>
          <w:kern w:val="0"/>
          <w:szCs w:val="21"/>
        </w:rPr>
        <w:t>恶意拖欠房费</w:t>
      </w:r>
      <w:r>
        <w:rPr>
          <w:rFonts w:hint="eastAsia" w:ascii="宋体" w:hAnsi="宋体" w:cs="宋体"/>
          <w:kern w:val="0"/>
          <w:szCs w:val="21"/>
        </w:rPr>
        <w:t>和水电费</w:t>
      </w:r>
      <w:r>
        <w:rPr>
          <w:rFonts w:ascii="宋体" w:hAnsi="宋体" w:cs="宋体"/>
          <w:kern w:val="0"/>
          <w:szCs w:val="21"/>
        </w:rPr>
        <w:t>，</w:t>
      </w:r>
      <w:r>
        <w:rPr>
          <w:rFonts w:ascii="宋体" w:hAnsi="宋体" w:cs="宋体"/>
          <w:color w:val="000000"/>
          <w:kern w:val="0"/>
          <w:szCs w:val="21"/>
        </w:rPr>
        <w:t>收到催费单</w:t>
      </w:r>
      <w:r>
        <w:rPr>
          <w:rFonts w:hint="eastAsia" w:ascii="宋体" w:hAnsi="宋体" w:cs="宋体"/>
          <w:color w:val="000000"/>
          <w:kern w:val="0"/>
          <w:szCs w:val="21"/>
        </w:rPr>
        <w:t>5</w:t>
      </w:r>
      <w:r>
        <w:rPr>
          <w:rFonts w:ascii="宋体" w:hAnsi="宋体" w:cs="宋体"/>
          <w:color w:val="000000"/>
          <w:kern w:val="0"/>
          <w:szCs w:val="21"/>
        </w:rPr>
        <w:t>天后仍未缴纳后续房费的</w:t>
      </w:r>
      <w:r>
        <w:rPr>
          <w:rFonts w:hint="eastAsia" w:ascii="宋体" w:hAnsi="宋体" w:cs="宋体"/>
          <w:color w:val="000000"/>
          <w:kern w:val="0"/>
          <w:szCs w:val="21"/>
        </w:rPr>
        <w:t xml:space="preserve">。 </w:t>
      </w:r>
    </w:p>
    <w:p>
      <w:pPr>
        <w:widowControl/>
        <w:spacing w:line="380" w:lineRule="exact"/>
        <w:jc w:val="left"/>
        <w:rPr>
          <w:rFonts w:hint="eastAsia" w:ascii="宋体" w:hAnsi="宋体" w:cs="宋体"/>
          <w:b/>
          <w:bCs/>
          <w:color w:val="000000"/>
          <w:kern w:val="0"/>
          <w:szCs w:val="21"/>
        </w:rPr>
      </w:pPr>
    </w:p>
    <w:p>
      <w:pPr>
        <w:widowControl/>
        <w:numPr>
          <w:ilvl w:val="0"/>
          <w:numId w:val="5"/>
        </w:numPr>
        <w:spacing w:line="380" w:lineRule="exact"/>
        <w:jc w:val="left"/>
        <w:rPr>
          <w:rFonts w:hint="eastAsia" w:ascii="宋体" w:hAnsi="宋体" w:cs="宋体"/>
          <w:b/>
          <w:bCs/>
          <w:color w:val="000000"/>
          <w:kern w:val="0"/>
          <w:szCs w:val="21"/>
        </w:rPr>
      </w:pPr>
      <w:r>
        <w:rPr>
          <w:rFonts w:hint="eastAsia" w:ascii="宋体" w:hAnsi="宋体" w:cs="宋体"/>
          <w:b/>
          <w:bCs/>
          <w:color w:val="000000"/>
          <w:kern w:val="0"/>
          <w:szCs w:val="21"/>
        </w:rPr>
        <w:t>附则</w:t>
      </w:r>
    </w:p>
    <w:p>
      <w:pPr>
        <w:widowControl/>
        <w:spacing w:line="380" w:lineRule="exact"/>
        <w:jc w:val="left"/>
        <w:rPr>
          <w:rFonts w:ascii="宋体" w:hAnsi="宋体" w:cs="宋体"/>
          <w:b/>
          <w:bCs/>
          <w:color w:val="000000"/>
          <w:kern w:val="0"/>
          <w:szCs w:val="21"/>
        </w:rPr>
      </w:pPr>
    </w:p>
    <w:p>
      <w:pPr>
        <w:widowControl/>
        <w:spacing w:line="380" w:lineRule="exact"/>
        <w:ind w:firstLine="413" w:firstLineChars="196"/>
        <w:jc w:val="left"/>
        <w:rPr>
          <w:rFonts w:hint="eastAsia" w:ascii="宋体" w:hAnsi="宋体" w:cs="宋体"/>
          <w:color w:val="000000"/>
          <w:kern w:val="0"/>
          <w:szCs w:val="21"/>
        </w:rPr>
      </w:pPr>
      <w:r>
        <w:rPr>
          <w:rFonts w:hint="eastAsia" w:ascii="宋体" w:hAnsi="宋体" w:cs="宋体"/>
          <w:b/>
          <w:color w:val="000000"/>
          <w:kern w:val="0"/>
          <w:szCs w:val="21"/>
        </w:rPr>
        <w:t>第十九条</w:t>
      </w:r>
      <w:r>
        <w:rPr>
          <w:rFonts w:hint="eastAsia" w:ascii="宋体" w:hAnsi="宋体" w:cs="宋体"/>
          <w:color w:val="000000"/>
          <w:kern w:val="0"/>
          <w:szCs w:val="21"/>
        </w:rPr>
        <w:t xml:space="preserve"> </w:t>
      </w:r>
      <w:r>
        <w:rPr>
          <w:rFonts w:ascii="宋体" w:hAnsi="宋体" w:cs="宋体"/>
          <w:color w:val="000000"/>
          <w:kern w:val="0"/>
          <w:szCs w:val="21"/>
        </w:rPr>
        <w:t>本规定由</w:t>
      </w:r>
      <w:r>
        <w:rPr>
          <w:rFonts w:hint="eastAsia" w:ascii="宋体" w:hAnsi="宋体" w:cs="宋体"/>
          <w:color w:val="000000"/>
          <w:kern w:val="0"/>
          <w:szCs w:val="21"/>
        </w:rPr>
        <w:t>国际教育学院</w:t>
      </w:r>
      <w:r>
        <w:rPr>
          <w:rFonts w:ascii="宋体" w:hAnsi="宋体" w:cs="宋体"/>
          <w:color w:val="000000"/>
          <w:kern w:val="0"/>
          <w:szCs w:val="21"/>
        </w:rPr>
        <w:t>负责解释。</w:t>
      </w:r>
      <w:bookmarkStart w:id="12" w:name="title4"/>
      <w:bookmarkEnd w:id="12"/>
      <w:r>
        <w:rPr>
          <w:rFonts w:ascii="宋体" w:hAnsi="宋体" w:cs="宋体"/>
          <w:color w:val="000000"/>
          <w:kern w:val="0"/>
          <w:szCs w:val="21"/>
        </w:rPr>
        <w:t xml:space="preserve">  </w:t>
      </w:r>
    </w:p>
    <w:p>
      <w:pPr>
        <w:widowControl/>
        <w:spacing w:line="380" w:lineRule="exact"/>
        <w:ind w:firstLine="413" w:firstLineChars="196"/>
        <w:jc w:val="left"/>
        <w:rPr>
          <w:rFonts w:ascii="宋体" w:hAnsi="宋体" w:cs="宋体"/>
          <w:color w:val="000000"/>
          <w:kern w:val="0"/>
          <w:szCs w:val="21"/>
        </w:rPr>
      </w:pPr>
      <w:r>
        <w:rPr>
          <w:rFonts w:hint="eastAsia" w:ascii="宋体" w:hAnsi="宋体" w:cs="宋体"/>
          <w:b/>
          <w:color w:val="000000"/>
          <w:kern w:val="0"/>
          <w:szCs w:val="21"/>
        </w:rPr>
        <w:t>第二十条</w:t>
      </w:r>
      <w:r>
        <w:rPr>
          <w:rFonts w:hint="eastAsia" w:ascii="宋体" w:hAnsi="宋体" w:cs="宋体"/>
          <w:color w:val="000000"/>
          <w:kern w:val="0"/>
          <w:szCs w:val="21"/>
        </w:rPr>
        <w:t xml:space="preserve"> 本规定从通过之日起实行。</w:t>
      </w:r>
      <w:r>
        <w:rPr>
          <w:rFonts w:ascii="宋体" w:hAnsi="宋体" w:cs="宋体"/>
          <w:color w:val="000000"/>
          <w:kern w:val="0"/>
          <w:szCs w:val="21"/>
        </w:rPr>
        <w:t xml:space="preserve"> </w:t>
      </w:r>
    </w:p>
    <w:p>
      <w:pPr>
        <w:spacing w:line="380" w:lineRule="exact"/>
        <w:jc w:val="left"/>
        <w:rPr>
          <w:sz w:val="22"/>
          <w:szCs w:val="22"/>
        </w:rPr>
      </w:pPr>
    </w:p>
    <w:p>
      <w:pPr>
        <w:pStyle w:val="3"/>
        <w:jc w:val="left"/>
        <w:rPr>
          <w:rFonts w:hint="eastAsia"/>
        </w:rPr>
      </w:pPr>
      <w:r>
        <w:rPr>
          <w:rFonts w:hint="eastAsia"/>
        </w:rPr>
        <w:t>2、留学生校外住宿规定</w:t>
      </w:r>
      <w:bookmarkEnd w:id="10"/>
    </w:p>
    <w:p>
      <w:pPr>
        <w:spacing w:line="400" w:lineRule="exact"/>
        <w:ind w:firstLine="440" w:firstLineChars="200"/>
        <w:jc w:val="left"/>
        <w:rPr>
          <w:rFonts w:hint="eastAsia" w:ascii="宋体" w:hAnsi="宋体"/>
          <w:sz w:val="22"/>
          <w:szCs w:val="22"/>
        </w:rPr>
      </w:pPr>
      <w:r>
        <w:rPr>
          <w:rFonts w:hint="eastAsia" w:ascii="宋体" w:hAnsi="宋体"/>
          <w:sz w:val="22"/>
          <w:szCs w:val="22"/>
        </w:rPr>
        <w:t>（1）来我校学习的留学生原则上在学校留学生公寓住宿。对确实需要校外住宿，须填写《在校留学生校外住宿登记表》，在严格履行相关手续的情况下，同意其去校外住宿。留学生校外住宿由合肥市公安部门依法管理。</w:t>
      </w:r>
    </w:p>
    <w:p>
      <w:pPr>
        <w:spacing w:line="420" w:lineRule="exact"/>
        <w:ind w:firstLine="440" w:firstLineChars="200"/>
        <w:jc w:val="left"/>
        <w:rPr>
          <w:rFonts w:hint="eastAsia" w:ascii="宋体" w:hAnsi="宋体"/>
          <w:sz w:val="22"/>
          <w:szCs w:val="22"/>
        </w:rPr>
      </w:pPr>
      <w:r>
        <w:rPr>
          <w:rFonts w:hint="eastAsia" w:ascii="宋体" w:hAnsi="宋体"/>
          <w:sz w:val="22"/>
          <w:szCs w:val="22"/>
        </w:rPr>
        <w:t>（2）留学生在校外住宿期间，必须遵守中国的法律，履行租赁协议，尊重中国的风俗习惯和社会公德，增强自身安全防范意识，对自己的人身、财产安全以及行为活动负有完全责任。</w:t>
      </w:r>
    </w:p>
    <w:p>
      <w:pPr>
        <w:spacing w:line="420" w:lineRule="exact"/>
        <w:jc w:val="left"/>
        <w:rPr>
          <w:rFonts w:hint="eastAsia" w:ascii="宋体" w:hAnsi="宋体"/>
          <w:sz w:val="22"/>
          <w:szCs w:val="22"/>
        </w:rPr>
      </w:pPr>
    </w:p>
    <w:p>
      <w:pPr>
        <w:jc w:val="left"/>
        <w:rPr>
          <w:rFonts w:hint="eastAsia"/>
        </w:rPr>
      </w:pPr>
      <w:bookmarkStart w:id="13" w:name="_Toc272158080"/>
    </w:p>
    <w:p>
      <w:pPr>
        <w:jc w:val="left"/>
        <w:rPr>
          <w:rFonts w:hint="eastAsia"/>
        </w:rPr>
      </w:pPr>
    </w:p>
    <w:p>
      <w:pPr>
        <w:pStyle w:val="2"/>
        <w:jc w:val="left"/>
        <w:rPr>
          <w:rFonts w:hint="eastAsia"/>
        </w:rPr>
      </w:pPr>
      <w:r>
        <w:rPr>
          <w:rFonts w:hint="eastAsia"/>
        </w:rPr>
        <w:t>六、入境、居留、旅行手续的有关规定</w:t>
      </w:r>
      <w:bookmarkEnd w:id="13"/>
    </w:p>
    <w:p>
      <w:pPr>
        <w:spacing w:line="420" w:lineRule="exact"/>
        <w:ind w:firstLine="440" w:firstLineChars="200"/>
        <w:jc w:val="left"/>
        <w:rPr>
          <w:rFonts w:hint="eastAsia" w:ascii="宋体" w:hAnsi="宋体"/>
          <w:sz w:val="22"/>
          <w:szCs w:val="22"/>
        </w:rPr>
      </w:pPr>
      <w:r>
        <w:rPr>
          <w:rFonts w:hint="eastAsia" w:ascii="宋体" w:hAnsi="宋体"/>
          <w:sz w:val="22"/>
          <w:szCs w:val="22"/>
        </w:rPr>
        <w:t>1、留学生应遵守《中华人民共和国外国人入境出境管理法》，按照规定办理入境、居留、旅行等手续，缴纳签证费。办理签证的机关是合肥市公安局出入境管理局。</w:t>
      </w:r>
    </w:p>
    <w:p>
      <w:pPr>
        <w:spacing w:line="420" w:lineRule="exact"/>
        <w:ind w:firstLine="440" w:firstLineChars="200"/>
        <w:jc w:val="left"/>
        <w:rPr>
          <w:rFonts w:hint="eastAsia" w:ascii="宋体" w:hAnsi="宋体"/>
          <w:sz w:val="22"/>
          <w:szCs w:val="22"/>
        </w:rPr>
      </w:pPr>
      <w:r>
        <w:rPr>
          <w:rFonts w:hint="eastAsia" w:ascii="宋体" w:hAnsi="宋体"/>
          <w:sz w:val="22"/>
          <w:szCs w:val="22"/>
        </w:rPr>
        <w:t>2、留学生入校后须在24小时内办理住宿登记手续。</w:t>
      </w:r>
    </w:p>
    <w:p>
      <w:pPr>
        <w:spacing w:line="420" w:lineRule="exact"/>
        <w:ind w:firstLine="440" w:firstLineChars="200"/>
        <w:jc w:val="left"/>
        <w:rPr>
          <w:rFonts w:hint="eastAsia" w:ascii="宋体" w:hAnsi="宋体"/>
          <w:sz w:val="22"/>
          <w:szCs w:val="22"/>
        </w:rPr>
      </w:pPr>
      <w:r>
        <w:rPr>
          <w:rFonts w:hint="eastAsia" w:ascii="宋体" w:hAnsi="宋体"/>
          <w:sz w:val="22"/>
          <w:szCs w:val="22"/>
        </w:rPr>
        <w:t>3、留学生学习期间，如护照到期，应提前一个月向本国驻华使领馆办好变更手续。居留许可或签证需延期变更，由应提前30天向留学生管理科提出申请，待留学生管理科出具相关证明后，及时去公安局出入境管理局办理延长变更手续，逾期不办者，公安部门将按照规定进行处罚。</w:t>
      </w:r>
    </w:p>
    <w:p>
      <w:pPr>
        <w:spacing w:line="420" w:lineRule="exact"/>
        <w:ind w:firstLine="440" w:firstLineChars="200"/>
        <w:jc w:val="left"/>
        <w:rPr>
          <w:rFonts w:hint="eastAsia" w:ascii="宋体" w:hAnsi="宋体"/>
          <w:sz w:val="22"/>
          <w:szCs w:val="22"/>
        </w:rPr>
      </w:pPr>
      <w:r>
        <w:rPr>
          <w:rFonts w:hint="eastAsia" w:ascii="宋体" w:hAnsi="宋体"/>
          <w:sz w:val="22"/>
          <w:szCs w:val="22"/>
        </w:rPr>
        <w:t>4、留学生护照请妥善保管，不得涂改、损坏。如遇遗失，及时向留学生管理科报告，并按照规定在正规报纸上登报声明作废，同时由公安部门出具证明，再向本国驻华使领馆申请补领。补领新护照后，须到公安局出入境管理局及时办理签证或居留手续。因护照遗失造成生活和学习的不便由学生本人承担一切后果。</w:t>
      </w:r>
    </w:p>
    <w:p>
      <w:pPr>
        <w:spacing w:line="420" w:lineRule="exact"/>
        <w:ind w:firstLine="440" w:firstLineChars="200"/>
        <w:jc w:val="left"/>
        <w:rPr>
          <w:rFonts w:hint="eastAsia" w:ascii="宋体" w:hAnsi="宋体"/>
          <w:sz w:val="22"/>
          <w:szCs w:val="22"/>
        </w:rPr>
      </w:pPr>
      <w:r>
        <w:rPr>
          <w:rFonts w:hint="eastAsia" w:ascii="宋体" w:hAnsi="宋体"/>
          <w:sz w:val="22"/>
          <w:szCs w:val="22"/>
        </w:rPr>
        <w:t>5、留学生到非开放地区旅行，须经有关部门批准，学校出具证明后，由本人向公安部门申请办理旅游签证。</w:t>
      </w:r>
    </w:p>
    <w:p>
      <w:pPr>
        <w:spacing w:line="420" w:lineRule="exact"/>
        <w:ind w:firstLine="440" w:firstLineChars="200"/>
        <w:jc w:val="left"/>
        <w:rPr>
          <w:rFonts w:hint="eastAsia" w:ascii="宋体" w:hAnsi="宋体"/>
          <w:sz w:val="22"/>
          <w:szCs w:val="22"/>
        </w:rPr>
      </w:pPr>
      <w:r>
        <w:rPr>
          <w:rFonts w:hint="eastAsia" w:ascii="宋体" w:hAnsi="宋体"/>
          <w:sz w:val="22"/>
          <w:szCs w:val="22"/>
        </w:rPr>
        <w:t>6、留学生因病因事回国以及去其它国家或港澳地区，返校后，及时到公安部门重新办理住宿登记。</w:t>
      </w:r>
    </w:p>
    <w:p>
      <w:pPr>
        <w:spacing w:line="420" w:lineRule="exact"/>
        <w:ind w:firstLine="440" w:firstLineChars="200"/>
        <w:jc w:val="left"/>
        <w:rPr>
          <w:rFonts w:hint="eastAsia" w:ascii="宋体" w:hAnsi="宋体"/>
          <w:sz w:val="22"/>
          <w:szCs w:val="22"/>
        </w:rPr>
      </w:pPr>
      <w:r>
        <w:rPr>
          <w:rFonts w:hint="eastAsia" w:ascii="宋体" w:hAnsi="宋体"/>
          <w:sz w:val="22"/>
          <w:szCs w:val="22"/>
        </w:rPr>
        <w:t>7、留学生毕业或结业时，应在居留许可有效期内离境。</w:t>
      </w:r>
    </w:p>
    <w:p>
      <w:pPr>
        <w:spacing w:line="420" w:lineRule="exact"/>
        <w:ind w:firstLine="440" w:firstLineChars="200"/>
        <w:jc w:val="left"/>
        <w:rPr>
          <w:rFonts w:hint="eastAsia" w:ascii="宋体" w:hAnsi="宋体"/>
          <w:sz w:val="22"/>
          <w:szCs w:val="22"/>
        </w:rPr>
      </w:pPr>
      <w:r>
        <w:rPr>
          <w:rFonts w:hint="eastAsia" w:ascii="宋体" w:hAnsi="宋体"/>
          <w:sz w:val="22"/>
          <w:szCs w:val="22"/>
        </w:rPr>
        <w:t>8、学习结束后留在中国继续学习或工作的留学生，学校将不予办理签证或居留许可延长手续。</w:t>
      </w:r>
    </w:p>
    <w:p>
      <w:pPr>
        <w:pStyle w:val="2"/>
        <w:jc w:val="left"/>
        <w:rPr>
          <w:rFonts w:hint="eastAsia"/>
        </w:rPr>
      </w:pPr>
      <w:r>
        <w:rPr>
          <w:rFonts w:ascii="宋体" w:hAnsi="宋体"/>
          <w:sz w:val="22"/>
          <w:szCs w:val="22"/>
        </w:rPr>
        <w:br w:type="page"/>
      </w:r>
      <w:bookmarkStart w:id="14" w:name="_Toc272158081"/>
      <w:r>
        <w:rPr>
          <w:rFonts w:hint="eastAsia"/>
        </w:rPr>
        <w:t>七、其他有关规定</w:t>
      </w:r>
      <w:bookmarkEnd w:id="14"/>
    </w:p>
    <w:p>
      <w:pPr>
        <w:spacing w:line="420" w:lineRule="exact"/>
        <w:ind w:firstLine="440" w:firstLineChars="200"/>
        <w:jc w:val="left"/>
        <w:rPr>
          <w:rFonts w:hint="eastAsia" w:ascii="宋体" w:hAnsi="宋体"/>
          <w:sz w:val="22"/>
          <w:szCs w:val="22"/>
        </w:rPr>
      </w:pPr>
      <w:r>
        <w:rPr>
          <w:rFonts w:hint="eastAsia" w:ascii="宋体" w:hAnsi="宋体"/>
          <w:sz w:val="22"/>
          <w:szCs w:val="22"/>
          <w:lang w:val="en-US" w:eastAsia="zh-CN"/>
        </w:rPr>
        <w:t>1</w:t>
      </w:r>
      <w:r>
        <w:rPr>
          <w:rFonts w:hint="eastAsia" w:ascii="宋体" w:hAnsi="宋体"/>
          <w:sz w:val="22"/>
          <w:szCs w:val="22"/>
        </w:rPr>
        <w:t>、购买汽车、电动自行车的留学生，须持购车发票去合肥市公安局交警部门办理登记手续。留学生驾驶交通工具时请遵守《中华人民共和国道路交通法》和学校有关规定。校园内禁止摩托车行驶。</w:t>
      </w:r>
    </w:p>
    <w:p>
      <w:pPr>
        <w:spacing w:line="420" w:lineRule="exact"/>
        <w:ind w:firstLine="440" w:firstLineChars="200"/>
        <w:jc w:val="left"/>
        <w:rPr>
          <w:rFonts w:hint="eastAsia" w:ascii="宋体" w:hAnsi="宋体"/>
          <w:sz w:val="22"/>
          <w:szCs w:val="22"/>
        </w:rPr>
      </w:pPr>
      <w:r>
        <w:rPr>
          <w:rFonts w:hint="eastAsia" w:ascii="宋体" w:hAnsi="宋体"/>
          <w:sz w:val="22"/>
          <w:szCs w:val="22"/>
          <w:lang w:val="en-US" w:eastAsia="zh-CN"/>
        </w:rPr>
        <w:t>2</w:t>
      </w:r>
      <w:r>
        <w:rPr>
          <w:rFonts w:hint="eastAsia" w:ascii="宋体" w:hAnsi="宋体"/>
          <w:sz w:val="22"/>
          <w:szCs w:val="22"/>
        </w:rPr>
        <w:t>、留学生的一切活动不得妨碍中国的社会秩序、侵犯他人的权益或危害中国的国家安全和利益。未经许可不得在校园内散发、张贴和展览宣传品。</w:t>
      </w:r>
    </w:p>
    <w:p>
      <w:pPr>
        <w:spacing w:line="420" w:lineRule="exact"/>
        <w:ind w:firstLine="440" w:firstLineChars="200"/>
        <w:jc w:val="left"/>
        <w:rPr>
          <w:rFonts w:hint="eastAsia" w:ascii="宋体" w:hAnsi="宋体"/>
          <w:sz w:val="22"/>
          <w:szCs w:val="22"/>
        </w:rPr>
      </w:pPr>
      <w:r>
        <w:rPr>
          <w:rFonts w:hint="eastAsia" w:ascii="宋体" w:hAnsi="宋体"/>
          <w:sz w:val="22"/>
          <w:szCs w:val="22"/>
          <w:lang w:val="en-US" w:eastAsia="zh-CN"/>
        </w:rPr>
        <w:t>3</w:t>
      </w:r>
      <w:r>
        <w:rPr>
          <w:rFonts w:hint="eastAsia" w:ascii="宋体" w:hAnsi="宋体"/>
          <w:sz w:val="22"/>
          <w:szCs w:val="22"/>
        </w:rPr>
        <w:t>、留学生宗教活动应到规定的场所举行。严禁在学校传播宗教思想，发展教徒；严禁在学校设立宗教活动场所，举行宗教活动，散步宗教出版物等宣传品；严禁在学校建立宗教团体和组织；严禁在学校出现宗教言论行为以及穿戴宗教服饰、佩戴宗教标志。。</w:t>
      </w:r>
    </w:p>
    <w:p>
      <w:pPr>
        <w:spacing w:line="420" w:lineRule="exact"/>
        <w:ind w:firstLine="440" w:firstLineChars="200"/>
        <w:jc w:val="left"/>
        <w:rPr>
          <w:rFonts w:hint="eastAsia" w:ascii="宋体" w:hAnsi="宋体"/>
          <w:sz w:val="22"/>
          <w:szCs w:val="22"/>
        </w:rPr>
      </w:pPr>
      <w:r>
        <w:rPr>
          <w:rFonts w:hint="eastAsia" w:ascii="宋体" w:hAnsi="宋体"/>
          <w:sz w:val="22"/>
          <w:szCs w:val="22"/>
          <w:lang w:val="en-US" w:eastAsia="zh-CN"/>
        </w:rPr>
        <w:t>4</w:t>
      </w:r>
      <w:r>
        <w:rPr>
          <w:rFonts w:hint="eastAsia" w:ascii="宋体" w:hAnsi="宋体"/>
          <w:sz w:val="22"/>
          <w:szCs w:val="22"/>
        </w:rPr>
        <w:t>、如因留学生派遣国国庆日要举行庆祝活动，必须取得学校同意。举行活动时必须遵守以下规定：由学校指定场所；遵守活动时间；参加人员限于留学生和本校有关人员。</w:t>
      </w:r>
    </w:p>
    <w:p>
      <w:pPr>
        <w:spacing w:line="420" w:lineRule="exact"/>
        <w:ind w:firstLine="420" w:firstLineChars="200"/>
        <w:jc w:val="left"/>
        <w:rPr>
          <w:rFonts w:hint="eastAsia" w:ascii="宋体" w:hAnsi="宋体"/>
          <w:sz w:val="22"/>
          <w:szCs w:val="22"/>
        </w:rPr>
      </w:pPr>
      <w:r>
        <w:rPr>
          <w:rFonts w:hint="eastAsia"/>
          <w:lang w:val="en-US" w:eastAsia="zh-CN"/>
        </w:rPr>
        <w:t>5</w:t>
      </w:r>
      <w:r>
        <w:rPr>
          <w:rFonts w:hint="eastAsia"/>
        </w:rPr>
        <w:t>、留学生在校学习期间不得就业、经商，或从事其它经营性活动，但可以申请参加学校组织的勤工助学活动。</w:t>
      </w:r>
      <w:r>
        <w:br w:type="page"/>
      </w:r>
      <w:bookmarkStart w:id="15" w:name="_Toc272158082"/>
      <w:r>
        <w:rPr>
          <w:rFonts w:hint="eastAsia"/>
          <w:b/>
          <w:sz w:val="30"/>
          <w:szCs w:val="30"/>
        </w:rPr>
        <w:t>八、</w:t>
      </w:r>
      <w:bookmarkEnd w:id="15"/>
      <w:r>
        <w:rPr>
          <w:rFonts w:hint="eastAsia"/>
          <w:b/>
          <w:sz w:val="30"/>
          <w:szCs w:val="30"/>
        </w:rPr>
        <w:t>重要信息</w:t>
      </w:r>
    </w:p>
    <w:p>
      <w:pPr>
        <w:widowControl/>
        <w:spacing w:line="420" w:lineRule="exact"/>
        <w:jc w:val="left"/>
        <w:rPr>
          <w:rFonts w:hint="eastAsia" w:ascii="宋体" w:hAnsi="宋体" w:cs="宋体"/>
          <w:kern w:val="0"/>
          <w:sz w:val="22"/>
          <w:szCs w:val="22"/>
        </w:rPr>
      </w:pPr>
      <w:r>
        <w:rPr>
          <w:rFonts w:hint="eastAsia" w:ascii="宋体" w:hAnsi="宋体" w:cs="宋体"/>
          <w:kern w:val="0"/>
          <w:sz w:val="22"/>
          <w:szCs w:val="22"/>
        </w:rPr>
        <w:t>1、留学生管理科：</w:t>
      </w:r>
    </w:p>
    <w:p>
      <w:pPr>
        <w:widowControl/>
        <w:spacing w:line="42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rPr>
        <w:t>工作时间（周一至周五）</w:t>
      </w:r>
    </w:p>
    <w:p>
      <w:pPr>
        <w:widowControl/>
        <w:spacing w:line="42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rPr>
        <w:t xml:space="preserve">          上午8:30-11:30</w:t>
      </w:r>
    </w:p>
    <w:p>
      <w:pPr>
        <w:widowControl/>
        <w:spacing w:line="420" w:lineRule="exact"/>
        <w:ind w:firstLine="1540" w:firstLineChars="700"/>
        <w:jc w:val="left"/>
        <w:rPr>
          <w:rFonts w:hint="eastAsia" w:ascii="宋体" w:hAnsi="宋体" w:cs="宋体"/>
          <w:kern w:val="0"/>
          <w:sz w:val="22"/>
          <w:szCs w:val="22"/>
        </w:rPr>
      </w:pPr>
      <w:r>
        <w:rPr>
          <w:rFonts w:hint="eastAsia" w:ascii="宋体" w:hAnsi="宋体" w:cs="宋体"/>
          <w:kern w:val="0"/>
          <w:sz w:val="22"/>
          <w:szCs w:val="22"/>
        </w:rPr>
        <w:t>下午2:30-5:00</w:t>
      </w:r>
    </w:p>
    <w:p>
      <w:pPr>
        <w:widowControl/>
        <w:spacing w:line="42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rPr>
        <w:t>地点：勤政楼二楼224室 国际教育学院留学生管理科</w:t>
      </w:r>
    </w:p>
    <w:p>
      <w:pPr>
        <w:widowControl/>
        <w:spacing w:line="42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rPr>
        <w:t>电话: 0551-6578 7009</w:t>
      </w:r>
    </w:p>
    <w:p>
      <w:pPr>
        <w:widowControl/>
        <w:spacing w:line="42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rPr>
        <w:t>传真：0551-6578 6013</w:t>
      </w:r>
    </w:p>
    <w:p>
      <w:pPr>
        <w:spacing w:line="420" w:lineRule="exact"/>
        <w:jc w:val="left"/>
        <w:rPr>
          <w:rFonts w:hint="eastAsia" w:ascii="宋体" w:hAnsi="宋体"/>
          <w:sz w:val="22"/>
          <w:szCs w:val="22"/>
        </w:rPr>
      </w:pPr>
      <w:r>
        <w:rPr>
          <w:rFonts w:hint="eastAsia" w:ascii="宋体" w:hAnsi="宋体"/>
          <w:sz w:val="22"/>
          <w:szCs w:val="22"/>
        </w:rPr>
        <w:t>4、常用电话号码：</w:t>
      </w:r>
    </w:p>
    <w:p>
      <w:pPr>
        <w:widowControl/>
        <w:spacing w:line="420" w:lineRule="exact"/>
        <w:ind w:firstLine="440" w:firstLineChars="200"/>
        <w:jc w:val="left"/>
        <w:rPr>
          <w:rFonts w:hint="eastAsia" w:ascii="宋体" w:hAnsi="宋体" w:cs="宋体"/>
          <w:kern w:val="0"/>
          <w:sz w:val="22"/>
          <w:szCs w:val="22"/>
        </w:rPr>
      </w:pPr>
      <w:r>
        <w:rPr>
          <w:rFonts w:hint="eastAsia" w:ascii="宋体" w:hAnsi="宋体"/>
          <w:sz w:val="22"/>
          <w:szCs w:val="22"/>
        </w:rPr>
        <w:t>国际</w:t>
      </w:r>
      <w:r>
        <w:rPr>
          <w:rFonts w:hint="eastAsia" w:ascii="宋体" w:hAnsi="宋体" w:cs="宋体"/>
          <w:kern w:val="0"/>
          <w:sz w:val="22"/>
          <w:szCs w:val="22"/>
        </w:rPr>
        <w:t>教育学院留学生管理科：0551-65787009</w:t>
      </w:r>
    </w:p>
    <w:p>
      <w:pPr>
        <w:widowControl/>
        <w:spacing w:line="42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rPr>
        <w:t>传真：                    0551-65786013</w:t>
      </w:r>
    </w:p>
    <w:p>
      <w:pPr>
        <w:widowControl/>
        <w:spacing w:line="42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rPr>
        <w:t>电话查询：                114</w:t>
      </w:r>
    </w:p>
    <w:p>
      <w:pPr>
        <w:widowControl/>
        <w:spacing w:line="42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rPr>
        <w:t>火警：                    119</w:t>
      </w:r>
    </w:p>
    <w:p>
      <w:pPr>
        <w:widowControl/>
        <w:spacing w:line="42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rPr>
        <w:t>报警：                    110</w:t>
      </w:r>
    </w:p>
    <w:p>
      <w:pPr>
        <w:widowControl/>
        <w:spacing w:line="42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rPr>
        <w:t>急救中心：                120</w:t>
      </w:r>
    </w:p>
    <w:p>
      <w:pPr>
        <w:spacing w:line="420" w:lineRule="exact"/>
        <w:jc w:val="left"/>
        <w:rPr>
          <w:rFonts w:hint="eastAsia" w:ascii="宋体" w:hAnsi="宋体"/>
          <w:sz w:val="22"/>
          <w:szCs w:val="22"/>
        </w:rPr>
      </w:pPr>
      <w:r>
        <w:rPr>
          <w:rFonts w:hint="eastAsia" w:ascii="宋体" w:hAnsi="宋体"/>
          <w:sz w:val="22"/>
          <w:szCs w:val="22"/>
        </w:rPr>
        <w:t>3、通信地址：</w:t>
      </w:r>
    </w:p>
    <w:p>
      <w:pPr>
        <w:widowControl/>
        <w:spacing w:line="420" w:lineRule="exact"/>
        <w:ind w:firstLine="440" w:firstLineChars="200"/>
        <w:jc w:val="left"/>
        <w:rPr>
          <w:rFonts w:hint="eastAsia" w:ascii="宋体" w:hAnsi="宋体"/>
          <w:sz w:val="22"/>
          <w:szCs w:val="22"/>
        </w:rPr>
      </w:pPr>
      <w:r>
        <w:rPr>
          <w:rFonts w:hint="eastAsia" w:ascii="宋体" w:hAnsi="宋体"/>
          <w:sz w:val="22"/>
          <w:szCs w:val="22"/>
        </w:rPr>
        <w:t>安徽合肥市长江西路130号 安徽农业大学国际教育学院</w:t>
      </w:r>
    </w:p>
    <w:p>
      <w:pPr>
        <w:widowControl/>
        <w:spacing w:line="420" w:lineRule="exact"/>
        <w:ind w:firstLine="440" w:firstLineChars="200"/>
        <w:jc w:val="left"/>
        <w:rPr>
          <w:rFonts w:hint="eastAsia" w:ascii="宋体" w:hAnsi="宋体"/>
          <w:sz w:val="22"/>
          <w:szCs w:val="22"/>
        </w:rPr>
      </w:pPr>
      <w:r>
        <w:rPr>
          <w:rFonts w:hint="eastAsia" w:ascii="宋体" w:hAnsi="宋体"/>
          <w:sz w:val="22"/>
          <w:szCs w:val="22"/>
        </w:rPr>
        <w:t>邮编：230036</w:t>
      </w:r>
    </w:p>
    <w:p>
      <w:pPr>
        <w:widowControl/>
        <w:spacing w:line="420" w:lineRule="exact"/>
        <w:ind w:firstLine="440" w:firstLineChars="200"/>
        <w:jc w:val="left"/>
        <w:rPr>
          <w:rFonts w:hint="eastAsia" w:ascii="宋体" w:hAnsi="宋体" w:cs="宋体"/>
          <w:kern w:val="0"/>
          <w:sz w:val="22"/>
          <w:szCs w:val="22"/>
        </w:rPr>
      </w:pPr>
      <w:r>
        <w:rPr>
          <w:rFonts w:hint="eastAsia" w:ascii="宋体" w:hAnsi="宋体"/>
          <w:sz w:val="22"/>
          <w:szCs w:val="22"/>
        </w:rPr>
        <w:t>办公</w:t>
      </w:r>
      <w:r>
        <w:rPr>
          <w:rFonts w:hint="eastAsia" w:ascii="宋体" w:hAnsi="宋体" w:cs="宋体"/>
          <w:kern w:val="0"/>
          <w:sz w:val="22"/>
          <w:szCs w:val="22"/>
        </w:rPr>
        <w:t>室邮箱：</w:t>
      </w:r>
      <w:r>
        <w:fldChar w:fldCharType="begin"/>
      </w:r>
      <w:r>
        <w:instrText xml:space="preserve"> HYPERLINK "mailto:ioff@ahau.edu.cn" </w:instrText>
      </w:r>
      <w:r>
        <w:fldChar w:fldCharType="separate"/>
      </w:r>
      <w:r>
        <w:rPr>
          <w:rStyle w:val="16"/>
          <w:rFonts w:hint="eastAsia" w:cs="宋体"/>
          <w:kern w:val="0"/>
        </w:rPr>
        <w:t>ioff@ahau.edu.cn</w:t>
      </w:r>
      <w:r>
        <w:rPr>
          <w:rStyle w:val="16"/>
          <w:rFonts w:hint="eastAsia" w:cs="宋体"/>
          <w:kern w:val="0"/>
        </w:rPr>
        <w:fldChar w:fldCharType="end"/>
      </w:r>
    </w:p>
    <w:p>
      <w:pPr>
        <w:widowControl/>
        <w:spacing w:line="420" w:lineRule="exact"/>
        <w:ind w:firstLine="440" w:firstLineChars="200"/>
        <w:jc w:val="left"/>
        <w:rPr>
          <w:rFonts w:hint="eastAsia"/>
          <w:sz w:val="22"/>
          <w:szCs w:val="22"/>
        </w:rPr>
      </w:pPr>
      <w:r>
        <w:rPr>
          <w:rFonts w:hint="eastAsia" w:ascii="宋体" w:hAnsi="宋体" w:cs="宋体"/>
          <w:kern w:val="0"/>
          <w:sz w:val="22"/>
          <w:szCs w:val="22"/>
        </w:rPr>
        <w:t>安徽农业大学</w:t>
      </w:r>
      <w:r>
        <w:rPr>
          <w:rFonts w:hint="eastAsia" w:ascii="宋体" w:hAnsi="宋体"/>
          <w:sz w:val="22"/>
          <w:szCs w:val="22"/>
        </w:rPr>
        <w:t>网址：</w:t>
      </w:r>
      <w:r>
        <w:fldChar w:fldCharType="begin"/>
      </w:r>
      <w:r>
        <w:instrText xml:space="preserve"> HYPERLINK "http://www.ahau.edu.cn" </w:instrText>
      </w:r>
      <w:r>
        <w:fldChar w:fldCharType="separate"/>
      </w:r>
      <w:r>
        <w:rPr>
          <w:rStyle w:val="16"/>
          <w:sz w:val="22"/>
          <w:szCs w:val="22"/>
        </w:rPr>
        <w:t>http://www.ahau.edu.cn</w:t>
      </w:r>
      <w:r>
        <w:rPr>
          <w:rStyle w:val="16"/>
          <w:sz w:val="22"/>
          <w:szCs w:val="22"/>
        </w:rPr>
        <w:fldChar w:fldCharType="end"/>
      </w:r>
    </w:p>
    <w:p>
      <w:pPr>
        <w:widowControl/>
        <w:spacing w:line="420" w:lineRule="exact"/>
        <w:ind w:firstLine="440" w:firstLineChars="200"/>
        <w:jc w:val="left"/>
        <w:rPr>
          <w:rFonts w:hint="eastAsia"/>
          <w:sz w:val="22"/>
          <w:szCs w:val="22"/>
        </w:rPr>
      </w:pPr>
    </w:p>
    <w:p>
      <w:pPr>
        <w:widowControl/>
        <w:spacing w:line="420" w:lineRule="exact"/>
        <w:ind w:firstLine="440" w:firstLineChars="200"/>
        <w:jc w:val="left"/>
        <w:rPr>
          <w:rFonts w:hint="eastAsia"/>
          <w:sz w:val="22"/>
          <w:szCs w:val="22"/>
        </w:rPr>
      </w:pPr>
    </w:p>
    <w:p>
      <w:pPr>
        <w:tabs>
          <w:tab w:val="left" w:pos="1713"/>
          <w:tab w:val="center" w:pos="3062"/>
        </w:tabs>
        <w:jc w:val="left"/>
        <w:rPr>
          <w:b/>
          <w:sz w:val="28"/>
        </w:rPr>
      </w:pPr>
      <w:r>
        <w:rPr>
          <w:b/>
          <w:sz w:val="28"/>
        </w:rPr>
        <w:tab/>
      </w:r>
      <w:r>
        <w:rPr>
          <w:b/>
          <w:sz w:val="28"/>
        </w:rPr>
        <w:tab/>
      </w:r>
      <w:r>
        <w:rPr>
          <w:b/>
          <w:sz w:val="28"/>
        </w:rPr>
        <w:t>Table of Contents</w:t>
      </w:r>
    </w:p>
    <w:p>
      <w:pPr>
        <w:jc w:val="left"/>
        <w:rPr>
          <w:b/>
          <w:sz w:val="28"/>
        </w:rPr>
      </w:pPr>
    </w:p>
    <w:p>
      <w:pPr>
        <w:jc w:val="left"/>
        <w:rPr>
          <w:b/>
          <w:sz w:val="24"/>
        </w:rPr>
      </w:pPr>
      <w:r>
        <w:rPr>
          <w:rFonts w:hint="eastAsia"/>
          <w:sz w:val="24"/>
        </w:rPr>
        <w:t xml:space="preserve">I. </w:t>
      </w:r>
      <w:r>
        <w:rPr>
          <w:sz w:val="24"/>
        </w:rPr>
        <w:t>About Anhui Agricultural University……………</w:t>
      </w:r>
      <w:r>
        <w:rPr>
          <w:rFonts w:hint="eastAsia"/>
          <w:sz w:val="24"/>
        </w:rPr>
        <w:t>...</w:t>
      </w:r>
      <w:r>
        <w:rPr>
          <w:sz w:val="24"/>
        </w:rPr>
        <w:t>.……</w:t>
      </w:r>
      <w:r>
        <w:rPr>
          <w:rFonts w:hint="eastAsia"/>
          <w:sz w:val="24"/>
        </w:rPr>
        <w:t>...</w:t>
      </w:r>
      <w:r>
        <w:rPr>
          <w:sz w:val="24"/>
        </w:rPr>
        <w:t>2</w:t>
      </w:r>
      <w:r>
        <w:rPr>
          <w:rFonts w:hint="eastAsia"/>
          <w:sz w:val="24"/>
        </w:rPr>
        <w:t>0</w:t>
      </w:r>
    </w:p>
    <w:p>
      <w:pPr>
        <w:spacing w:line="440" w:lineRule="exact"/>
        <w:jc w:val="left"/>
        <w:rPr>
          <w:sz w:val="24"/>
        </w:rPr>
      </w:pPr>
      <w:r>
        <w:rPr>
          <w:sz w:val="24"/>
        </w:rPr>
        <w:t xml:space="preserve">II. </w:t>
      </w:r>
      <w:r>
        <w:rPr>
          <w:rFonts w:hint="eastAsia"/>
          <w:sz w:val="24"/>
        </w:rPr>
        <w:t>Code</w:t>
      </w:r>
      <w:r>
        <w:rPr>
          <w:sz w:val="24"/>
        </w:rPr>
        <w:t xml:space="preserve"> of Conduct………………………</w:t>
      </w:r>
      <w:r>
        <w:rPr>
          <w:rFonts w:hint="eastAsia"/>
          <w:sz w:val="24"/>
        </w:rPr>
        <w:t>.</w:t>
      </w:r>
      <w:r>
        <w:rPr>
          <w:sz w:val="24"/>
        </w:rPr>
        <w:t>……………...…</w:t>
      </w:r>
      <w:r>
        <w:rPr>
          <w:rFonts w:hint="eastAsia"/>
          <w:sz w:val="24"/>
        </w:rPr>
        <w:t>..</w:t>
      </w:r>
      <w:r>
        <w:rPr>
          <w:sz w:val="24"/>
        </w:rPr>
        <w:t>2</w:t>
      </w:r>
      <w:r>
        <w:rPr>
          <w:rFonts w:hint="eastAsia"/>
          <w:sz w:val="24"/>
        </w:rPr>
        <w:t>4</w:t>
      </w:r>
    </w:p>
    <w:p>
      <w:pPr>
        <w:spacing w:line="440" w:lineRule="exact"/>
        <w:jc w:val="left"/>
        <w:rPr>
          <w:sz w:val="24"/>
        </w:rPr>
      </w:pPr>
      <w:r>
        <w:rPr>
          <w:sz w:val="24"/>
        </w:rPr>
        <w:t>III. Registration</w:t>
      </w:r>
      <w:r>
        <w:rPr>
          <w:rFonts w:hint="eastAsia"/>
          <w:sz w:val="24"/>
        </w:rPr>
        <w:t xml:space="preserve"> and Orientation</w:t>
      </w:r>
      <w:r>
        <w:rPr>
          <w:sz w:val="24"/>
        </w:rPr>
        <w:t>.……………………...…</w:t>
      </w:r>
      <w:r>
        <w:rPr>
          <w:rFonts w:hint="eastAsia"/>
          <w:sz w:val="24"/>
        </w:rPr>
        <w:t>..</w:t>
      </w:r>
      <w:r>
        <w:rPr>
          <w:sz w:val="24"/>
        </w:rPr>
        <w:t>…</w:t>
      </w:r>
      <w:r>
        <w:rPr>
          <w:rFonts w:hint="eastAsia"/>
          <w:sz w:val="24"/>
        </w:rPr>
        <w:t>25</w:t>
      </w:r>
    </w:p>
    <w:p>
      <w:pPr>
        <w:spacing w:line="440" w:lineRule="exact"/>
        <w:ind w:firstLine="360" w:firstLineChars="150"/>
        <w:jc w:val="left"/>
        <w:rPr>
          <w:sz w:val="24"/>
        </w:rPr>
      </w:pPr>
      <w:r>
        <w:rPr>
          <w:sz w:val="24"/>
        </w:rPr>
        <w:t>1.Registration………………………………..…</w:t>
      </w:r>
      <w:r>
        <w:rPr>
          <w:rFonts w:hint="eastAsia"/>
          <w:sz w:val="24"/>
        </w:rPr>
        <w:t>...</w:t>
      </w:r>
      <w:r>
        <w:rPr>
          <w:sz w:val="24"/>
        </w:rPr>
        <w:t>………</w:t>
      </w:r>
      <w:r>
        <w:rPr>
          <w:rFonts w:hint="eastAsia"/>
          <w:sz w:val="24"/>
        </w:rPr>
        <w:t>25</w:t>
      </w:r>
    </w:p>
    <w:p>
      <w:pPr>
        <w:spacing w:line="440" w:lineRule="exact"/>
        <w:ind w:firstLine="360" w:firstLineChars="150"/>
        <w:jc w:val="left"/>
        <w:rPr>
          <w:rFonts w:hint="eastAsia"/>
          <w:sz w:val="24"/>
        </w:rPr>
      </w:pPr>
      <w:r>
        <w:rPr>
          <w:sz w:val="24"/>
        </w:rPr>
        <w:t>2.Payment………………………………………….……</w:t>
      </w:r>
      <w:r>
        <w:rPr>
          <w:rFonts w:hint="eastAsia"/>
          <w:sz w:val="24"/>
        </w:rPr>
        <w:t>..27</w:t>
      </w:r>
    </w:p>
    <w:p>
      <w:pPr>
        <w:spacing w:line="440" w:lineRule="exact"/>
        <w:ind w:firstLine="360" w:firstLineChars="150"/>
        <w:jc w:val="left"/>
        <w:rPr>
          <w:rFonts w:hint="eastAsia"/>
          <w:sz w:val="24"/>
        </w:rPr>
      </w:pPr>
      <w:r>
        <w:rPr>
          <w:sz w:val="24"/>
        </w:rPr>
        <w:t>3.</w:t>
      </w:r>
      <w:r>
        <w:rPr>
          <w:rFonts w:hint="eastAsia"/>
          <w:sz w:val="24"/>
        </w:rPr>
        <w:t>Dropout</w:t>
      </w:r>
      <w:r>
        <w:rPr>
          <w:sz w:val="24"/>
        </w:rPr>
        <w:t>…………………………</w:t>
      </w:r>
      <w:r>
        <w:rPr>
          <w:rFonts w:hint="eastAsia"/>
          <w:sz w:val="24"/>
        </w:rPr>
        <w:t>......</w:t>
      </w:r>
      <w:r>
        <w:rPr>
          <w:sz w:val="24"/>
        </w:rPr>
        <w:t>………………</w:t>
      </w:r>
      <w:r>
        <w:rPr>
          <w:rFonts w:hint="eastAsia"/>
          <w:sz w:val="24"/>
        </w:rPr>
        <w:t>....</w:t>
      </w:r>
      <w:r>
        <w:rPr>
          <w:sz w:val="24"/>
        </w:rPr>
        <w:t>.</w:t>
      </w:r>
      <w:r>
        <w:rPr>
          <w:rFonts w:hint="eastAsia"/>
          <w:sz w:val="24"/>
        </w:rPr>
        <w:t>27</w:t>
      </w:r>
    </w:p>
    <w:p>
      <w:pPr>
        <w:spacing w:line="440" w:lineRule="exact"/>
        <w:jc w:val="left"/>
        <w:rPr>
          <w:rFonts w:hint="eastAsia"/>
          <w:sz w:val="24"/>
        </w:rPr>
      </w:pPr>
      <w:r>
        <w:rPr>
          <w:sz w:val="24"/>
        </w:rPr>
        <w:t>IV.</w:t>
      </w:r>
      <w:r>
        <w:rPr>
          <w:rFonts w:hint="eastAsia"/>
          <w:sz w:val="24"/>
        </w:rPr>
        <w:t xml:space="preserve"> Study-related Policy.........</w:t>
      </w:r>
      <w:r>
        <w:rPr>
          <w:sz w:val="24"/>
        </w:rPr>
        <w:t>………………</w:t>
      </w:r>
      <w:r>
        <w:rPr>
          <w:rFonts w:hint="eastAsia"/>
          <w:sz w:val="24"/>
        </w:rPr>
        <w:t>..........................28</w:t>
      </w:r>
    </w:p>
    <w:p>
      <w:pPr>
        <w:spacing w:line="440" w:lineRule="exact"/>
        <w:ind w:right="2" w:rightChars="1" w:firstLine="240" w:firstLineChars="100"/>
        <w:jc w:val="left"/>
        <w:rPr>
          <w:rFonts w:hint="eastAsia"/>
          <w:sz w:val="24"/>
        </w:rPr>
      </w:pPr>
      <w:r>
        <w:rPr>
          <w:sz w:val="24"/>
        </w:rPr>
        <w:t>1. Attendance</w:t>
      </w:r>
      <w:r>
        <w:rPr>
          <w:rFonts w:hint="eastAsia"/>
          <w:sz w:val="24"/>
        </w:rPr>
        <w:t xml:space="preserve"> </w:t>
      </w:r>
      <w:r>
        <w:rPr>
          <w:sz w:val="24"/>
        </w:rPr>
        <w:t>Regulations</w:t>
      </w:r>
      <w:r>
        <w:rPr>
          <w:rFonts w:hint="eastAsia"/>
          <w:sz w:val="24"/>
        </w:rPr>
        <w:t>.....</w:t>
      </w:r>
      <w:r>
        <w:rPr>
          <w:sz w:val="24"/>
        </w:rPr>
        <w:t>………………….…………</w:t>
      </w:r>
      <w:r>
        <w:rPr>
          <w:rFonts w:hint="eastAsia"/>
          <w:sz w:val="24"/>
        </w:rPr>
        <w:t>.28</w:t>
      </w:r>
    </w:p>
    <w:p>
      <w:pPr>
        <w:spacing w:line="440" w:lineRule="exact"/>
        <w:ind w:firstLine="240" w:firstLineChars="100"/>
        <w:jc w:val="left"/>
        <w:rPr>
          <w:rFonts w:hint="eastAsia"/>
          <w:sz w:val="24"/>
        </w:rPr>
      </w:pPr>
      <w:r>
        <w:rPr>
          <w:sz w:val="24"/>
        </w:rPr>
        <w:t>2.</w:t>
      </w:r>
      <w:r>
        <w:rPr>
          <w:rFonts w:hint="eastAsia"/>
          <w:sz w:val="24"/>
        </w:rPr>
        <w:t xml:space="preserve"> Classroom </w:t>
      </w:r>
      <w:r>
        <w:rPr>
          <w:sz w:val="24"/>
        </w:rPr>
        <w:t>Discipline</w:t>
      </w:r>
      <w:r>
        <w:rPr>
          <w:rFonts w:hint="eastAsia"/>
          <w:sz w:val="24"/>
        </w:rPr>
        <w:t>s</w:t>
      </w:r>
      <w:r>
        <w:rPr>
          <w:sz w:val="24"/>
        </w:rPr>
        <w:t>……………………………..</w:t>
      </w:r>
      <w:r>
        <w:rPr>
          <w:rFonts w:hint="eastAsia"/>
          <w:sz w:val="24"/>
        </w:rPr>
        <w:t>......</w:t>
      </w:r>
      <w:r>
        <w:rPr>
          <w:sz w:val="24"/>
        </w:rPr>
        <w:t>.</w:t>
      </w:r>
      <w:r>
        <w:rPr>
          <w:rFonts w:hint="eastAsia"/>
          <w:sz w:val="24"/>
        </w:rPr>
        <w:t>30</w:t>
      </w:r>
    </w:p>
    <w:p>
      <w:pPr>
        <w:spacing w:line="440" w:lineRule="exact"/>
        <w:ind w:firstLine="240" w:firstLineChars="100"/>
        <w:jc w:val="left"/>
        <w:rPr>
          <w:rFonts w:hint="eastAsia"/>
          <w:sz w:val="24"/>
        </w:rPr>
      </w:pPr>
      <w:r>
        <w:rPr>
          <w:rFonts w:hint="eastAsia"/>
          <w:sz w:val="24"/>
        </w:rPr>
        <w:t>3. Assessment Criteria for Scholarship................................31</w:t>
      </w:r>
    </w:p>
    <w:p>
      <w:pPr>
        <w:spacing w:line="440" w:lineRule="exact"/>
        <w:jc w:val="left"/>
        <w:rPr>
          <w:rFonts w:hint="eastAsia"/>
          <w:sz w:val="24"/>
        </w:rPr>
      </w:pPr>
      <w:r>
        <w:rPr>
          <w:sz w:val="24"/>
        </w:rPr>
        <w:t>V.</w:t>
      </w:r>
      <w:r>
        <w:rPr>
          <w:rFonts w:hint="eastAsia"/>
          <w:sz w:val="24"/>
        </w:rPr>
        <w:t xml:space="preserve"> </w:t>
      </w:r>
      <w:r>
        <w:rPr>
          <w:sz w:val="24"/>
        </w:rPr>
        <w:t>Accommodation</w:t>
      </w:r>
      <w:r>
        <w:rPr>
          <w:rFonts w:hint="eastAsia"/>
          <w:sz w:val="24"/>
        </w:rPr>
        <w:t xml:space="preserve"> Policy.........................................</w:t>
      </w:r>
      <w:r>
        <w:rPr>
          <w:sz w:val="24"/>
        </w:rPr>
        <w:t>……..</w:t>
      </w:r>
      <w:r>
        <w:rPr>
          <w:rFonts w:hint="eastAsia"/>
          <w:sz w:val="24"/>
        </w:rPr>
        <w:t>...</w:t>
      </w:r>
      <w:r>
        <w:rPr>
          <w:sz w:val="24"/>
        </w:rPr>
        <w:t>.</w:t>
      </w:r>
      <w:r>
        <w:rPr>
          <w:rFonts w:hint="eastAsia"/>
          <w:sz w:val="24"/>
        </w:rPr>
        <w:t>32</w:t>
      </w:r>
    </w:p>
    <w:p>
      <w:pPr>
        <w:spacing w:line="440" w:lineRule="exact"/>
        <w:ind w:firstLine="240" w:firstLineChars="100"/>
        <w:jc w:val="left"/>
        <w:rPr>
          <w:rFonts w:hint="eastAsia"/>
          <w:sz w:val="24"/>
        </w:rPr>
      </w:pPr>
      <w:r>
        <w:rPr>
          <w:sz w:val="24"/>
        </w:rPr>
        <w:t>1.</w:t>
      </w:r>
      <w:r>
        <w:rPr>
          <w:rFonts w:hint="eastAsia"/>
          <w:sz w:val="24"/>
        </w:rPr>
        <w:t xml:space="preserve"> International Students</w:t>
      </w:r>
      <w:r>
        <w:rPr>
          <w:sz w:val="24"/>
        </w:rPr>
        <w:t>’</w:t>
      </w:r>
      <w:r>
        <w:rPr>
          <w:rFonts w:hint="eastAsia"/>
          <w:sz w:val="24"/>
        </w:rPr>
        <w:t xml:space="preserve"> Dorm Rules.......................</w:t>
      </w:r>
      <w:r>
        <w:rPr>
          <w:sz w:val="24"/>
        </w:rPr>
        <w:t xml:space="preserve"> …….</w:t>
      </w:r>
      <w:r>
        <w:rPr>
          <w:rFonts w:hint="eastAsia"/>
          <w:sz w:val="24"/>
        </w:rPr>
        <w:t>32</w:t>
      </w:r>
    </w:p>
    <w:p>
      <w:pPr>
        <w:spacing w:line="440" w:lineRule="exact"/>
        <w:jc w:val="left"/>
        <w:rPr>
          <w:rFonts w:hint="eastAsia"/>
          <w:sz w:val="24"/>
        </w:rPr>
      </w:pPr>
      <w:r>
        <w:rPr>
          <w:sz w:val="24"/>
        </w:rPr>
        <w:t xml:space="preserve">  2.</w:t>
      </w:r>
      <w:r>
        <w:rPr>
          <w:rFonts w:hint="eastAsia"/>
          <w:sz w:val="24"/>
        </w:rPr>
        <w:t>O</w:t>
      </w:r>
      <w:r>
        <w:rPr>
          <w:sz w:val="24"/>
        </w:rPr>
        <w:t>ff-campus Accommodation Provisions..</w:t>
      </w:r>
      <w:r>
        <w:rPr>
          <w:rFonts w:hint="eastAsia"/>
          <w:sz w:val="24"/>
        </w:rPr>
        <w:t>........................36</w:t>
      </w:r>
    </w:p>
    <w:p>
      <w:pPr>
        <w:spacing w:line="440" w:lineRule="exact"/>
        <w:jc w:val="left"/>
        <w:rPr>
          <w:rFonts w:hint="eastAsia"/>
          <w:sz w:val="24"/>
        </w:rPr>
      </w:pPr>
      <w:r>
        <w:rPr>
          <w:sz w:val="24"/>
        </w:rPr>
        <w:t>VI</w:t>
      </w:r>
      <w:r>
        <w:rPr>
          <w:rFonts w:hint="eastAsia"/>
          <w:sz w:val="24"/>
        </w:rPr>
        <w:t>. Visa &amp; Residence Policy in China</w:t>
      </w:r>
      <w:r>
        <w:rPr>
          <w:sz w:val="24"/>
        </w:rPr>
        <w:t>……………………</w:t>
      </w:r>
      <w:r>
        <w:rPr>
          <w:rFonts w:hint="eastAsia"/>
          <w:sz w:val="24"/>
        </w:rPr>
        <w:t>....</w:t>
      </w:r>
      <w:r>
        <w:rPr>
          <w:sz w:val="24"/>
        </w:rPr>
        <w:t>.</w:t>
      </w:r>
      <w:r>
        <w:rPr>
          <w:rFonts w:hint="eastAsia"/>
          <w:sz w:val="24"/>
        </w:rPr>
        <w:t>38</w:t>
      </w:r>
    </w:p>
    <w:p>
      <w:pPr>
        <w:spacing w:line="440" w:lineRule="exact"/>
        <w:jc w:val="left"/>
        <w:rPr>
          <w:rFonts w:hint="eastAsia"/>
          <w:sz w:val="24"/>
        </w:rPr>
      </w:pPr>
      <w:r>
        <w:rPr>
          <w:sz w:val="24"/>
        </w:rPr>
        <w:t xml:space="preserve">VII. Other </w:t>
      </w:r>
      <w:r>
        <w:rPr>
          <w:rFonts w:hint="eastAsia"/>
          <w:sz w:val="24"/>
        </w:rPr>
        <w:t>Policies</w:t>
      </w:r>
      <w:r>
        <w:rPr>
          <w:sz w:val="24"/>
        </w:rPr>
        <w:t>…</w:t>
      </w:r>
      <w:r>
        <w:rPr>
          <w:rFonts w:hint="eastAsia"/>
          <w:sz w:val="24"/>
        </w:rPr>
        <w:t>..</w:t>
      </w:r>
      <w:r>
        <w:rPr>
          <w:sz w:val="24"/>
        </w:rPr>
        <w:t>…………………………………….</w:t>
      </w:r>
      <w:r>
        <w:rPr>
          <w:rFonts w:hint="eastAsia"/>
          <w:sz w:val="24"/>
        </w:rPr>
        <w:t>...</w:t>
      </w:r>
      <w:r>
        <w:rPr>
          <w:sz w:val="24"/>
        </w:rPr>
        <w:t>.</w:t>
      </w:r>
      <w:r>
        <w:rPr>
          <w:rFonts w:hint="eastAsia"/>
          <w:sz w:val="24"/>
        </w:rPr>
        <w:t>39</w:t>
      </w:r>
    </w:p>
    <w:p>
      <w:pPr>
        <w:spacing w:line="440" w:lineRule="exact"/>
        <w:jc w:val="left"/>
        <w:rPr>
          <w:rFonts w:hint="eastAsia"/>
          <w:sz w:val="24"/>
        </w:rPr>
      </w:pPr>
      <w:r>
        <w:rPr>
          <w:sz w:val="24"/>
        </w:rPr>
        <w:t xml:space="preserve">VIII. </w:t>
      </w:r>
      <w:r>
        <w:rPr>
          <w:rFonts w:hint="eastAsia"/>
          <w:sz w:val="24"/>
        </w:rPr>
        <w:t>Important</w:t>
      </w:r>
      <w:r>
        <w:rPr>
          <w:sz w:val="24"/>
        </w:rPr>
        <w:t xml:space="preserve"> Information...........……………………..……</w:t>
      </w:r>
      <w:r>
        <w:rPr>
          <w:rFonts w:hint="eastAsia"/>
          <w:sz w:val="24"/>
        </w:rPr>
        <w:t>41</w:t>
      </w:r>
    </w:p>
    <w:p>
      <w:pPr>
        <w:jc w:val="left"/>
        <w:rPr>
          <w:rFonts w:hint="eastAsia"/>
          <w:b/>
          <w:sz w:val="28"/>
        </w:rPr>
      </w:pPr>
    </w:p>
    <w:p>
      <w:pPr>
        <w:jc w:val="left"/>
        <w:rPr>
          <w:rFonts w:hint="eastAsia"/>
          <w:b/>
          <w:sz w:val="28"/>
        </w:rPr>
      </w:pPr>
    </w:p>
    <w:p>
      <w:pPr>
        <w:jc w:val="left"/>
        <w:rPr>
          <w:b/>
          <w:sz w:val="24"/>
        </w:rPr>
      </w:pPr>
      <w:r>
        <w:rPr>
          <w:rFonts w:hint="eastAsia"/>
          <w:b/>
          <w:sz w:val="28"/>
        </w:rPr>
        <w:t>I</w:t>
      </w:r>
      <w:r>
        <w:rPr>
          <w:b/>
          <w:sz w:val="28"/>
        </w:rPr>
        <w:t>.</w:t>
      </w:r>
      <w:r>
        <w:rPr>
          <w:rFonts w:hint="eastAsia"/>
          <w:b/>
          <w:sz w:val="28"/>
        </w:rPr>
        <w:t xml:space="preserve"> </w:t>
      </w:r>
      <w:r>
        <w:rPr>
          <w:b/>
          <w:sz w:val="28"/>
        </w:rPr>
        <w:t xml:space="preserve">About Anhui Agricultural University </w:t>
      </w:r>
      <w:r>
        <w:rPr>
          <w:b/>
          <w:sz w:val="24"/>
        </w:rPr>
        <w:t xml:space="preserve"> </w:t>
      </w:r>
    </w:p>
    <w:p>
      <w:pPr>
        <w:keepNext w:val="0"/>
        <w:keepLines w:val="0"/>
        <w:widowControl/>
        <w:suppressLineNumbers w:val="0"/>
        <w:jc w:val="both"/>
        <w:rPr>
          <w:szCs w:val="21"/>
        </w:rPr>
      </w:pPr>
      <w:r>
        <w:rPr>
          <w:rFonts w:hint="eastAsia"/>
          <w:kern w:val="0"/>
          <w:szCs w:val="21"/>
        </w:rPr>
        <w:t xml:space="preserve">   </w:t>
      </w:r>
      <w:r>
        <w:rPr>
          <w:rFonts w:hint="eastAsia"/>
          <w:kern w:val="0"/>
          <w:szCs w:val="21"/>
          <w:lang w:val="en-US" w:eastAsia="zh-CN"/>
        </w:rPr>
        <w:t xml:space="preserve"> </w:t>
      </w:r>
      <w:r>
        <w:rPr>
          <w:rFonts w:ascii="Times New Roman" w:hAnsi="Times New Roman" w:eastAsia="宋体" w:cs="Times New Roman"/>
          <w:kern w:val="0"/>
          <w:sz w:val="21"/>
          <w:szCs w:val="21"/>
          <w:lang w:val="en-US" w:eastAsia="zh-CN" w:bidi="ar"/>
        </w:rPr>
        <w:t>Located in Hefei, capital city of Anhui Province, China, Anhui Agricultural University (AAU) is a key university specialized in agriculture with a long history, comprehensive disciplines and extensive social influences. It is supported by Anhui Provincial Government, jointly with China Ministry of Agriculture since 2011 and with China Bureau of Forestry since 2014. In 2012 it was approved by Chinese central government as one of the first ten universities nationwide to establish a Research Institute for New Rural Development, and in 2013 selected as one of the “distinctive universities with unique features” in Anhui Province. Professor WAN Xiaochun is the Chairman of the University Council and Professor CHENG Beijiu President.</w:t>
      </w:r>
    </w:p>
    <w:p>
      <w:pPr>
        <w:keepNext w:val="0"/>
        <w:keepLines w:val="0"/>
        <w:widowControl/>
        <w:suppressLineNumbers w:val="0"/>
        <w:jc w:val="both"/>
        <w:rPr>
          <w:szCs w:val="21"/>
        </w:rPr>
      </w:pPr>
      <w:r>
        <w:rPr>
          <w:rFonts w:ascii="Times New Roman" w:hAnsi="Times New Roman" w:eastAsia="宋体" w:cs="Times New Roman"/>
          <w:kern w:val="0"/>
          <w:sz w:val="21"/>
          <w:szCs w:val="21"/>
          <w:lang w:val="en-US" w:eastAsia="zh-CN" w:bidi="ar"/>
        </w:rPr>
        <w:t>     </w:t>
      </w:r>
      <w:r>
        <w:rPr>
          <w:rFonts w:hint="eastAsia" w:cs="Times New Roman"/>
          <w:kern w:val="0"/>
          <w:sz w:val="21"/>
          <w:szCs w:val="21"/>
          <w:lang w:val="en-US" w:eastAsia="zh-CN" w:bidi="ar"/>
        </w:rPr>
        <w:t xml:space="preserve"> </w:t>
      </w:r>
      <w:r>
        <w:rPr>
          <w:rFonts w:ascii="Times New Roman" w:hAnsi="Times New Roman" w:eastAsia="宋体" w:cs="Times New Roman"/>
          <w:kern w:val="0"/>
          <w:sz w:val="21"/>
          <w:szCs w:val="21"/>
          <w:lang w:val="en-US" w:eastAsia="zh-CN" w:bidi="ar"/>
        </w:rPr>
        <w:t>AAU started its history from College of Agriculture in 1935 under Provincial Anhui University founded in 1928, it became an independent higher learning institution in 1954 and changed its name to Anhui Agricultural University since 1995. Its campus covers an area of 235 hectares, with a floor space of 780K square meters. Its teaching facilities and research instruments value RMB380 million and its library has a holding of 2.6 million book volumes.</w:t>
      </w:r>
    </w:p>
    <w:p>
      <w:pPr>
        <w:keepNext w:val="0"/>
        <w:keepLines w:val="0"/>
        <w:widowControl/>
        <w:suppressLineNumbers w:val="0"/>
        <w:jc w:val="both"/>
        <w:rPr>
          <w:szCs w:val="21"/>
        </w:rPr>
      </w:pPr>
      <w:r>
        <w:rPr>
          <w:rFonts w:ascii="Times New Roman" w:hAnsi="Times New Roman" w:eastAsia="宋体" w:cs="Times New Roman"/>
          <w:kern w:val="0"/>
          <w:sz w:val="21"/>
          <w:szCs w:val="21"/>
          <w:lang w:val="en-US" w:eastAsia="zh-CN" w:bidi="ar"/>
        </w:rPr>
        <w:t>    AAU now has 18 schools, with a full-time enrollment of 21,177 students, 2,597 out of whom are postgraduates. Among the 1,680 teaching staff, 610 have professorship or associate professorship, 400 out of whom work as PhD and master students’ supervisors. </w:t>
      </w:r>
    </w:p>
    <w:p>
      <w:pPr>
        <w:keepNext w:val="0"/>
        <w:keepLines w:val="0"/>
        <w:widowControl/>
        <w:suppressLineNumbers w:val="0"/>
        <w:jc w:val="both"/>
        <w:rPr>
          <w:szCs w:val="21"/>
        </w:rPr>
      </w:pPr>
      <w:r>
        <w:rPr>
          <w:rFonts w:ascii="Times New Roman" w:hAnsi="Times New Roman" w:eastAsia="宋体" w:cs="Times New Roman"/>
          <w:kern w:val="0"/>
          <w:sz w:val="21"/>
          <w:szCs w:val="21"/>
          <w:lang w:val="en-US" w:eastAsia="zh-CN" w:bidi="ar"/>
        </w:rPr>
        <w:t>   At present there are 77 undergraduate programs, including 5 national-level ones of distinctive features, plus 2 national instructional teams, 2 national boutique courses, 1 national massive online open course. In terms of postgraduate education, there is 1 national key discipline candidate, 17 provincial key disciplines, 5 post-doctoral mobile research stations, 5 A-level and 32 B-level PhD programs, as well as 18 A-level, 71 B-level and 7 special master programs. </w:t>
      </w:r>
    </w:p>
    <w:p>
      <w:pPr>
        <w:keepNext w:val="0"/>
        <w:keepLines w:val="0"/>
        <w:widowControl/>
        <w:suppressLineNumbers w:val="0"/>
        <w:jc w:val="both"/>
        <w:rPr>
          <w:szCs w:val="21"/>
        </w:rPr>
      </w:pPr>
      <w:r>
        <w:rPr>
          <w:rFonts w:ascii="Times New Roman" w:hAnsi="Times New Roman" w:eastAsia="宋体" w:cs="Times New Roman"/>
          <w:kern w:val="0"/>
          <w:sz w:val="21"/>
          <w:szCs w:val="21"/>
          <w:lang w:val="en-US" w:eastAsia="zh-CN" w:bidi="ar"/>
        </w:rPr>
        <w:t>     AAU has a very strong strength in research, possessing 1 national and 29 provincial key laboratories, 2 provincial “2011 synergic innovative centers”, 1 innovation team under the “Yangtze River Scholar and Innovative Team Development Plan” supported by China Ministry of Education and 9 provincial-level teams. 6 scientists are appointed on the posts of national modern agricultural extension technology networks. During the recent five years, AAU has been granted 333 projects funded by Chinese central government and won 88 awards of provincial or ministerial levels, including 1 second prize of National Sci-tech Progress, 4 first prizes of Provincial Sci-tech Progress, and 1 Provincial Sci-tech Big Achievement Award, plus 3 second prizes of National Instructional Achievements. </w:t>
      </w:r>
    </w:p>
    <w:p>
      <w:pPr>
        <w:keepNext w:val="0"/>
        <w:keepLines w:val="0"/>
        <w:widowControl/>
        <w:suppressLineNumbers w:val="0"/>
        <w:jc w:val="both"/>
        <w:rPr>
          <w:szCs w:val="21"/>
        </w:rPr>
      </w:pPr>
      <w:r>
        <w:rPr>
          <w:rFonts w:ascii="Times New Roman" w:hAnsi="Times New Roman" w:eastAsia="宋体" w:cs="Times New Roman"/>
          <w:kern w:val="0"/>
          <w:sz w:val="21"/>
          <w:szCs w:val="21"/>
          <w:lang w:val="en-US" w:eastAsia="zh-CN" w:bidi="ar"/>
        </w:rPr>
        <w:t>      With an open-minded strategy for educational internationalization, AAU has set up close links with universities and research institutes from over 30 countries and regions, such as US, UK, Canada, Japan, Germany and Australia. In 2011 AAU was ratified respectively by China Association of Science and Technology as one of “Anhui Overseas Talents’ Agricultural Bases” and by China Ministry of Education as one of Chinese universities to admit international students funded by China Scholarship. In 2012 China Ministry of Agriculture conferred to AAU one of its foreign language training centers for the South-South Cooperation Project. And a “National Demonstrative Sci-tech Cooperation Base” was approved in 2014 as well. </w:t>
      </w:r>
    </w:p>
    <w:p>
      <w:pPr>
        <w:keepNext w:val="0"/>
        <w:keepLines w:val="0"/>
        <w:widowControl/>
        <w:suppressLineNumbers w:val="0"/>
        <w:jc w:val="both"/>
        <w:rPr>
          <w:szCs w:val="21"/>
        </w:rPr>
      </w:pPr>
      <w:r>
        <w:rPr>
          <w:rFonts w:ascii="Times New Roman" w:hAnsi="Times New Roman" w:eastAsia="宋体" w:cs="Times New Roman"/>
          <w:kern w:val="0"/>
          <w:sz w:val="21"/>
          <w:szCs w:val="21"/>
          <w:lang w:val="en-US" w:eastAsia="zh-CN" w:bidi="ar"/>
        </w:rPr>
        <w:t>   </w:t>
      </w:r>
      <w:r>
        <w:rPr>
          <w:rFonts w:hint="eastAsia" w:cs="Times New Roman"/>
          <w:kern w:val="0"/>
          <w:sz w:val="21"/>
          <w:szCs w:val="21"/>
          <w:lang w:val="en-US" w:eastAsia="zh-CN" w:bidi="ar"/>
        </w:rPr>
        <w:t xml:space="preserve"> </w:t>
      </w:r>
      <w:r>
        <w:rPr>
          <w:rFonts w:ascii="Times New Roman" w:hAnsi="Times New Roman" w:eastAsia="宋体" w:cs="Times New Roman"/>
          <w:kern w:val="0"/>
          <w:sz w:val="21"/>
          <w:szCs w:val="21"/>
          <w:lang w:val="en-US" w:eastAsia="zh-CN" w:bidi="ar"/>
        </w:rPr>
        <w:t>Firmly aimed at serving “Agriculture, Countryside and Farmers”, AAU has always dedicated itself to developing rural areas via sci-tech and developing Anhui via sci-edu during the past 80 years, and has successfully created a well-known Dabieshan Road, integrated of advancing the university with instructional innovations and overcoming poverty. It has made such significant achievements in Anhui agricultural modernization and local economic growth that it is highly appreciated by China Central Government leaders LIU Yandong and LI Yuanchao. </w:t>
      </w:r>
    </w:p>
    <w:p>
      <w:pPr>
        <w:keepNext w:val="0"/>
        <w:keepLines w:val="0"/>
        <w:widowControl/>
        <w:suppressLineNumbers w:val="0"/>
        <w:jc w:val="both"/>
        <w:rPr>
          <w:szCs w:val="21"/>
        </w:rPr>
      </w:pPr>
      <w:r>
        <w:rPr>
          <w:rFonts w:ascii="Times New Roman" w:hAnsi="Times New Roman" w:eastAsia="宋体" w:cs="Times New Roman"/>
          <w:kern w:val="0"/>
          <w:sz w:val="21"/>
          <w:szCs w:val="21"/>
          <w:lang w:val="en-US" w:eastAsia="zh-CN" w:bidi="ar"/>
        </w:rPr>
        <w:t>     At present, moving towards an international standard agricultural university with its own distinctive features, AAU is undertaking more reforms in all-rounded aspects and advancing itself even further with intrinsic values and synergic innovations, to provide better service and make greater contributions to its community.</w:t>
      </w:r>
    </w:p>
    <w:p>
      <w:pPr>
        <w:spacing w:line="440" w:lineRule="exact"/>
        <w:jc w:val="left"/>
        <w:rPr>
          <w:b/>
          <w:sz w:val="28"/>
        </w:rPr>
      </w:pPr>
    </w:p>
    <w:p>
      <w:pPr>
        <w:spacing w:line="440" w:lineRule="exact"/>
        <w:jc w:val="left"/>
        <w:rPr>
          <w:b/>
          <w:sz w:val="28"/>
        </w:rPr>
      </w:pPr>
      <w:r>
        <w:rPr>
          <w:b/>
          <w:sz w:val="28"/>
        </w:rPr>
        <w:t xml:space="preserve">II. </w:t>
      </w:r>
      <w:r>
        <w:rPr>
          <w:rFonts w:hint="eastAsia"/>
          <w:b/>
          <w:sz w:val="28"/>
        </w:rPr>
        <w:t>Code</w:t>
      </w:r>
      <w:r>
        <w:rPr>
          <w:b/>
          <w:sz w:val="28"/>
        </w:rPr>
        <w:t xml:space="preserve"> of Conduct</w:t>
      </w:r>
    </w:p>
    <w:p>
      <w:pPr>
        <w:widowControl/>
        <w:spacing w:line="420" w:lineRule="exact"/>
        <w:jc w:val="left"/>
        <w:rPr>
          <w:szCs w:val="21"/>
        </w:rPr>
      </w:pPr>
      <w:r>
        <w:rPr>
          <w:szCs w:val="21"/>
        </w:rPr>
        <w:t xml:space="preserve">  1. Students sh</w:t>
      </w:r>
      <w:r>
        <w:rPr>
          <w:rFonts w:hint="eastAsia"/>
          <w:szCs w:val="21"/>
        </w:rPr>
        <w:t>all</w:t>
      </w:r>
      <w:r>
        <w:rPr>
          <w:szCs w:val="21"/>
        </w:rPr>
        <w:t xml:space="preserve"> </w:t>
      </w:r>
      <w:r>
        <w:rPr>
          <w:rFonts w:hint="eastAsia"/>
          <w:szCs w:val="21"/>
        </w:rPr>
        <w:t>abide by Chinese law, statutes and regulations</w:t>
      </w:r>
      <w:r>
        <w:rPr>
          <w:szCs w:val="21"/>
        </w:rPr>
        <w:t>.</w:t>
      </w:r>
    </w:p>
    <w:p>
      <w:pPr>
        <w:widowControl/>
        <w:spacing w:line="420" w:lineRule="exact"/>
        <w:jc w:val="left"/>
        <w:rPr>
          <w:szCs w:val="21"/>
        </w:rPr>
      </w:pPr>
      <w:r>
        <w:rPr>
          <w:szCs w:val="21"/>
        </w:rPr>
        <w:t xml:space="preserve">  2. Students s</w:t>
      </w:r>
      <w:r>
        <w:rPr>
          <w:rFonts w:hint="eastAsia"/>
          <w:szCs w:val="21"/>
        </w:rPr>
        <w:t>hall respect Chinese culture and customs.</w:t>
      </w:r>
    </w:p>
    <w:p>
      <w:pPr>
        <w:widowControl/>
        <w:spacing w:line="420" w:lineRule="exact"/>
        <w:jc w:val="left"/>
        <w:rPr>
          <w:szCs w:val="21"/>
        </w:rPr>
      </w:pPr>
      <w:r>
        <w:rPr>
          <w:szCs w:val="21"/>
        </w:rPr>
        <w:t xml:space="preserve">  3.</w:t>
      </w:r>
      <w:r>
        <w:rPr>
          <w:rFonts w:hint="eastAsia"/>
          <w:szCs w:val="21"/>
        </w:rPr>
        <w:t xml:space="preserve"> </w:t>
      </w:r>
      <w:r>
        <w:rPr>
          <w:szCs w:val="21"/>
        </w:rPr>
        <w:t>Students sh</w:t>
      </w:r>
      <w:r>
        <w:rPr>
          <w:rFonts w:hint="eastAsia"/>
          <w:szCs w:val="21"/>
        </w:rPr>
        <w:t>all follow all the rules and regulations made by the University</w:t>
      </w:r>
      <w:r>
        <w:rPr>
          <w:szCs w:val="21"/>
        </w:rPr>
        <w:t>.</w:t>
      </w:r>
    </w:p>
    <w:p>
      <w:pPr>
        <w:widowControl/>
        <w:spacing w:line="420" w:lineRule="exact"/>
        <w:jc w:val="left"/>
        <w:rPr>
          <w:szCs w:val="21"/>
        </w:rPr>
      </w:pPr>
      <w:r>
        <w:rPr>
          <w:szCs w:val="21"/>
        </w:rPr>
        <w:t xml:space="preserve">  4. Students </w:t>
      </w:r>
      <w:r>
        <w:rPr>
          <w:rFonts w:hint="eastAsia"/>
          <w:szCs w:val="21"/>
        </w:rPr>
        <w:t>shall respect the faculty and staff, and other peer students. Students shall develop peer friendship on the basis of respecting different cultures and customs</w:t>
      </w:r>
      <w:r>
        <w:rPr>
          <w:szCs w:val="21"/>
        </w:rPr>
        <w:t>.</w:t>
      </w:r>
    </w:p>
    <w:p>
      <w:pPr>
        <w:widowControl/>
        <w:spacing w:line="420" w:lineRule="exact"/>
        <w:jc w:val="left"/>
        <w:rPr>
          <w:szCs w:val="21"/>
        </w:rPr>
      </w:pPr>
      <w:r>
        <w:rPr>
          <w:szCs w:val="21"/>
        </w:rPr>
        <w:t xml:space="preserve">  5. Students sh</w:t>
      </w:r>
      <w:r>
        <w:rPr>
          <w:rFonts w:hint="eastAsia"/>
          <w:szCs w:val="21"/>
        </w:rPr>
        <w:t>all keep clean and tidy their own rooms, classrooms, and the public area of their dorm buildings</w:t>
      </w:r>
      <w:r>
        <w:rPr>
          <w:szCs w:val="21"/>
        </w:rPr>
        <w:t>.</w:t>
      </w:r>
    </w:p>
    <w:p>
      <w:pPr>
        <w:widowControl/>
        <w:spacing w:line="420" w:lineRule="exact"/>
        <w:jc w:val="left"/>
        <w:rPr>
          <w:szCs w:val="21"/>
        </w:rPr>
      </w:pPr>
      <w:r>
        <w:rPr>
          <w:szCs w:val="21"/>
        </w:rPr>
        <w:t xml:space="preserve">  6. Students sh</w:t>
      </w:r>
      <w:r>
        <w:rPr>
          <w:rFonts w:hint="eastAsia"/>
          <w:szCs w:val="21"/>
        </w:rPr>
        <w:t>all work hard in their learning with a full attendance rate and on-time submission of their assignments</w:t>
      </w:r>
      <w:r>
        <w:rPr>
          <w:szCs w:val="21"/>
        </w:rPr>
        <w:t>.</w:t>
      </w:r>
    </w:p>
    <w:p>
      <w:pPr>
        <w:widowControl/>
        <w:spacing w:line="420" w:lineRule="exact"/>
        <w:jc w:val="left"/>
        <w:rPr>
          <w:szCs w:val="21"/>
        </w:rPr>
      </w:pPr>
      <w:r>
        <w:rPr>
          <w:szCs w:val="21"/>
        </w:rPr>
        <w:t xml:space="preserve">  7. Students sh</w:t>
      </w:r>
      <w:r>
        <w:rPr>
          <w:rFonts w:hint="eastAsia"/>
          <w:szCs w:val="21"/>
        </w:rPr>
        <w:t>all actively participate in and support the activities organized by the university</w:t>
      </w:r>
      <w:r>
        <w:rPr>
          <w:szCs w:val="21"/>
        </w:rPr>
        <w:t>.</w:t>
      </w:r>
    </w:p>
    <w:p>
      <w:pPr>
        <w:widowControl/>
        <w:spacing w:line="420" w:lineRule="exact"/>
        <w:jc w:val="left"/>
        <w:rPr>
          <w:szCs w:val="21"/>
        </w:rPr>
      </w:pPr>
      <w:r>
        <w:rPr>
          <w:szCs w:val="21"/>
        </w:rPr>
        <w:t xml:space="preserve">  8 Students sh</w:t>
      </w:r>
      <w:r>
        <w:rPr>
          <w:rFonts w:hint="eastAsia"/>
          <w:szCs w:val="21"/>
        </w:rPr>
        <w:t>all do their best to</w:t>
      </w:r>
      <w:r>
        <w:rPr>
          <w:szCs w:val="21"/>
        </w:rPr>
        <w:t xml:space="preserve"> promote </w:t>
      </w:r>
      <w:r>
        <w:rPr>
          <w:rFonts w:hint="eastAsia"/>
          <w:szCs w:val="21"/>
        </w:rPr>
        <w:t xml:space="preserve">the </w:t>
      </w:r>
      <w:r>
        <w:rPr>
          <w:szCs w:val="21"/>
        </w:rPr>
        <w:t xml:space="preserve">friendship </w:t>
      </w:r>
      <w:r>
        <w:rPr>
          <w:rFonts w:hint="eastAsia"/>
          <w:szCs w:val="21"/>
        </w:rPr>
        <w:t>between Chinese people and their own nations</w:t>
      </w:r>
      <w:r>
        <w:rPr>
          <w:szCs w:val="21"/>
        </w:rPr>
        <w:t>.</w:t>
      </w:r>
    </w:p>
    <w:p>
      <w:pPr>
        <w:jc w:val="left"/>
        <w:rPr>
          <w:b/>
          <w:sz w:val="28"/>
        </w:rPr>
      </w:pPr>
    </w:p>
    <w:p>
      <w:pPr>
        <w:jc w:val="left"/>
        <w:rPr>
          <w:b/>
          <w:sz w:val="28"/>
        </w:rPr>
      </w:pPr>
      <w:r>
        <w:rPr>
          <w:b/>
          <w:sz w:val="28"/>
        </w:rPr>
        <w:t>III. Registration</w:t>
      </w:r>
      <w:r>
        <w:rPr>
          <w:rFonts w:hint="eastAsia"/>
          <w:b/>
          <w:sz w:val="28"/>
        </w:rPr>
        <w:t xml:space="preserve"> and Payment</w:t>
      </w:r>
    </w:p>
    <w:p>
      <w:pPr>
        <w:jc w:val="left"/>
      </w:pPr>
      <w:r>
        <w:rPr>
          <w:sz w:val="24"/>
        </w:rPr>
        <w:t>1. Registration</w:t>
      </w:r>
    </w:p>
    <w:p>
      <w:pPr>
        <w:spacing w:line="420" w:lineRule="exact"/>
        <w:jc w:val="left"/>
        <w:rPr>
          <w:kern w:val="0"/>
          <w:szCs w:val="22"/>
        </w:rPr>
      </w:pPr>
      <w:r>
        <w:rPr>
          <w:rFonts w:hint="eastAsia"/>
          <w:kern w:val="0"/>
          <w:szCs w:val="22"/>
          <w:lang w:val="en-US" w:eastAsia="zh-CN"/>
        </w:rPr>
        <w:t xml:space="preserve">    </w:t>
      </w:r>
      <w:r>
        <w:rPr>
          <w:rFonts w:hint="eastAsia"/>
          <w:kern w:val="0"/>
          <w:szCs w:val="22"/>
        </w:rPr>
        <w:t xml:space="preserve">(1) </w:t>
      </w:r>
      <w:r>
        <w:rPr>
          <w:kern w:val="0"/>
          <w:szCs w:val="22"/>
        </w:rPr>
        <w:t xml:space="preserve">International students should </w:t>
      </w:r>
      <w:r>
        <w:rPr>
          <w:rFonts w:hint="eastAsia"/>
          <w:kern w:val="0"/>
          <w:szCs w:val="22"/>
        </w:rPr>
        <w:t>bear</w:t>
      </w:r>
      <w:r>
        <w:rPr>
          <w:kern w:val="0"/>
          <w:szCs w:val="22"/>
        </w:rPr>
        <w:t xml:space="preserve"> common passport</w:t>
      </w:r>
      <w:r>
        <w:rPr>
          <w:rFonts w:hint="eastAsia"/>
          <w:kern w:val="0"/>
          <w:szCs w:val="22"/>
          <w:lang w:val="en-US" w:eastAsia="zh-CN"/>
        </w:rPr>
        <w:t>s</w:t>
      </w:r>
      <w:r>
        <w:rPr>
          <w:kern w:val="0"/>
          <w:szCs w:val="22"/>
        </w:rPr>
        <w:t>. Th</w:t>
      </w:r>
      <w:r>
        <w:rPr>
          <w:rFonts w:hint="eastAsia"/>
          <w:kern w:val="0"/>
          <w:szCs w:val="22"/>
        </w:rPr>
        <w:t>ose</w:t>
      </w:r>
      <w:r>
        <w:rPr>
          <w:kern w:val="0"/>
          <w:szCs w:val="22"/>
        </w:rPr>
        <w:t xml:space="preserve"> with </w:t>
      </w:r>
      <w:r>
        <w:rPr>
          <w:rFonts w:hint="eastAsia"/>
          <w:kern w:val="0"/>
          <w:szCs w:val="22"/>
        </w:rPr>
        <w:t xml:space="preserve">a </w:t>
      </w:r>
      <w:r>
        <w:rPr>
          <w:kern w:val="0"/>
          <w:szCs w:val="22"/>
        </w:rPr>
        <w:t>diplomacy, official business or special passport sh</w:t>
      </w:r>
      <w:r>
        <w:rPr>
          <w:rFonts w:hint="eastAsia"/>
          <w:kern w:val="0"/>
          <w:szCs w:val="22"/>
        </w:rPr>
        <w:t>all</w:t>
      </w:r>
      <w:r>
        <w:rPr>
          <w:kern w:val="0"/>
          <w:szCs w:val="22"/>
        </w:rPr>
        <w:t xml:space="preserve"> deliver a note by the institute of diplomatic representative in China.</w:t>
      </w:r>
    </w:p>
    <w:p>
      <w:pPr>
        <w:spacing w:line="420" w:lineRule="exact"/>
        <w:jc w:val="left"/>
        <w:rPr>
          <w:kern w:val="0"/>
          <w:szCs w:val="22"/>
        </w:rPr>
      </w:pPr>
      <w:r>
        <w:rPr>
          <w:rFonts w:hint="eastAsia"/>
          <w:kern w:val="0"/>
          <w:szCs w:val="22"/>
          <w:lang w:val="en-US" w:eastAsia="zh-CN"/>
        </w:rPr>
        <w:t xml:space="preserve">    </w:t>
      </w:r>
      <w:r>
        <w:rPr>
          <w:rFonts w:hint="eastAsia"/>
          <w:kern w:val="0"/>
          <w:szCs w:val="22"/>
        </w:rPr>
        <w:t>(2) I</w:t>
      </w:r>
      <w:r>
        <w:rPr>
          <w:kern w:val="0"/>
          <w:szCs w:val="22"/>
        </w:rPr>
        <w:t>nternational students are required to register at the school during the time of registration specified with JW201 or JW202 and the Admission</w:t>
      </w:r>
      <w:r>
        <w:rPr>
          <w:rFonts w:hint="eastAsia"/>
          <w:kern w:val="0"/>
          <w:szCs w:val="22"/>
          <w:lang w:val="en-US" w:eastAsia="zh-CN"/>
        </w:rPr>
        <w:t xml:space="preserve"> Offer</w:t>
      </w:r>
      <w:r>
        <w:rPr>
          <w:kern w:val="0"/>
          <w:szCs w:val="22"/>
        </w:rPr>
        <w:t xml:space="preserve"> of Anhui Agricultural University. Those who </w:t>
      </w:r>
      <w:r>
        <w:rPr>
          <w:rFonts w:hint="eastAsia"/>
          <w:kern w:val="0"/>
          <w:szCs w:val="22"/>
        </w:rPr>
        <w:t xml:space="preserve">fail to </w:t>
      </w:r>
      <w:r>
        <w:rPr>
          <w:kern w:val="0"/>
          <w:szCs w:val="22"/>
        </w:rPr>
        <w:t xml:space="preserve">register within the required period of time must </w:t>
      </w:r>
      <w:r>
        <w:rPr>
          <w:rFonts w:hint="eastAsia"/>
          <w:kern w:val="0"/>
          <w:szCs w:val="22"/>
          <w:lang w:val="en-US" w:eastAsia="zh-CN"/>
        </w:rPr>
        <w:t>submit to School of International Education a written notice (letter or email). Those who are delayed for more than 2</w:t>
      </w:r>
      <w:r>
        <w:rPr>
          <w:kern w:val="0"/>
          <w:szCs w:val="22"/>
        </w:rPr>
        <w:t xml:space="preserve"> week</w:t>
      </w:r>
      <w:r>
        <w:rPr>
          <w:rFonts w:hint="eastAsia"/>
          <w:kern w:val="0"/>
          <w:szCs w:val="22"/>
          <w:lang w:val="en-US" w:eastAsia="zh-CN"/>
        </w:rPr>
        <w:t>s (except caused by inresistible incidents)</w:t>
      </w:r>
      <w:r>
        <w:rPr>
          <w:kern w:val="0"/>
          <w:szCs w:val="22"/>
        </w:rPr>
        <w:t xml:space="preserve"> will not be </w:t>
      </w:r>
      <w:r>
        <w:rPr>
          <w:rFonts w:hint="eastAsia"/>
          <w:kern w:val="0"/>
          <w:szCs w:val="22"/>
          <w:lang w:val="en-US" w:eastAsia="zh-CN"/>
        </w:rPr>
        <w:t>allowed</w:t>
      </w:r>
      <w:r>
        <w:rPr>
          <w:kern w:val="0"/>
          <w:szCs w:val="22"/>
        </w:rPr>
        <w:t xml:space="preserve"> to enroll</w:t>
      </w:r>
      <w:r>
        <w:rPr>
          <w:rFonts w:hint="eastAsia"/>
          <w:kern w:val="0"/>
          <w:szCs w:val="22"/>
          <w:lang w:val="en-US" w:eastAsia="zh-CN"/>
        </w:rPr>
        <w:t xml:space="preserve"> at AAU</w:t>
      </w:r>
      <w:r>
        <w:rPr>
          <w:kern w:val="0"/>
          <w:szCs w:val="22"/>
        </w:rPr>
        <w:t>, and the</w:t>
      </w:r>
      <w:r>
        <w:rPr>
          <w:rFonts w:hint="eastAsia"/>
          <w:kern w:val="0"/>
          <w:szCs w:val="22"/>
          <w:lang w:val="en-US" w:eastAsia="zh-CN"/>
        </w:rPr>
        <w:t>ir</w:t>
      </w:r>
      <w:r>
        <w:rPr>
          <w:kern w:val="0"/>
          <w:szCs w:val="22"/>
        </w:rPr>
        <w:t xml:space="preserve"> apartment reservation</w:t>
      </w:r>
      <w:r>
        <w:rPr>
          <w:rFonts w:hint="eastAsia"/>
          <w:kern w:val="0"/>
          <w:szCs w:val="22"/>
          <w:lang w:val="en-US" w:eastAsia="zh-CN"/>
        </w:rPr>
        <w:t>s</w:t>
      </w:r>
      <w:r>
        <w:rPr>
          <w:kern w:val="0"/>
          <w:szCs w:val="22"/>
        </w:rPr>
        <w:t xml:space="preserve"> will be canceled</w:t>
      </w:r>
      <w:r>
        <w:rPr>
          <w:rFonts w:hint="eastAsia"/>
          <w:kern w:val="0"/>
          <w:szCs w:val="22"/>
          <w:lang w:val="en-US" w:eastAsia="zh-CN"/>
        </w:rPr>
        <w:t xml:space="preserve"> accordingly</w:t>
      </w:r>
      <w:r>
        <w:rPr>
          <w:kern w:val="0"/>
          <w:szCs w:val="22"/>
        </w:rPr>
        <w:t>.</w:t>
      </w:r>
    </w:p>
    <w:p>
      <w:pPr>
        <w:spacing w:line="420" w:lineRule="exact"/>
        <w:jc w:val="left"/>
        <w:rPr>
          <w:kern w:val="0"/>
          <w:szCs w:val="22"/>
        </w:rPr>
      </w:pPr>
      <w:r>
        <w:rPr>
          <w:rFonts w:hint="eastAsia"/>
          <w:kern w:val="0"/>
          <w:szCs w:val="22"/>
          <w:lang w:val="en-US" w:eastAsia="zh-CN"/>
        </w:rPr>
        <w:t xml:space="preserve">    </w:t>
      </w:r>
      <w:r>
        <w:rPr>
          <w:rFonts w:hint="eastAsia"/>
          <w:kern w:val="0"/>
          <w:szCs w:val="22"/>
        </w:rPr>
        <w:t xml:space="preserve">(3) </w:t>
      </w:r>
      <w:r>
        <w:rPr>
          <w:kern w:val="0"/>
          <w:szCs w:val="22"/>
        </w:rPr>
        <w:t>After the</w:t>
      </w:r>
      <w:r>
        <w:rPr>
          <w:rFonts w:hint="eastAsia"/>
          <w:kern w:val="0"/>
          <w:szCs w:val="22"/>
        </w:rPr>
        <w:t>ir</w:t>
      </w:r>
      <w:r>
        <w:rPr>
          <w:kern w:val="0"/>
          <w:szCs w:val="22"/>
        </w:rPr>
        <w:t xml:space="preserve"> arrival, </w:t>
      </w:r>
      <w:r>
        <w:rPr>
          <w:rFonts w:hint="eastAsia"/>
          <w:kern w:val="0"/>
          <w:szCs w:val="22"/>
        </w:rPr>
        <w:t xml:space="preserve">new </w:t>
      </w:r>
      <w:r>
        <w:rPr>
          <w:kern w:val="0"/>
          <w:szCs w:val="22"/>
        </w:rPr>
        <w:t>international students should go through the procedures</w:t>
      </w:r>
      <w:r>
        <w:rPr>
          <w:rFonts w:hint="eastAsia"/>
          <w:kern w:val="0"/>
          <w:szCs w:val="22"/>
        </w:rPr>
        <w:t xml:space="preserve"> as follows.</w:t>
      </w:r>
    </w:p>
    <w:p>
      <w:pPr>
        <w:spacing w:line="420" w:lineRule="exact"/>
        <w:jc w:val="left"/>
        <w:rPr>
          <w:kern w:val="0"/>
          <w:szCs w:val="22"/>
        </w:rPr>
      </w:pPr>
      <w:r>
        <w:rPr>
          <w:rFonts w:hint="eastAsia"/>
          <w:kern w:val="0"/>
          <w:szCs w:val="22"/>
          <w:lang w:val="en-US" w:eastAsia="zh-CN"/>
        </w:rPr>
        <w:t xml:space="preserve">    </w:t>
      </w:r>
      <w:r>
        <w:rPr>
          <w:kern w:val="0"/>
          <w:szCs w:val="22"/>
        </w:rPr>
        <w:fldChar w:fldCharType="begin"/>
      </w:r>
      <w:r>
        <w:rPr>
          <w:kern w:val="0"/>
          <w:szCs w:val="22"/>
        </w:rPr>
        <w:instrText xml:space="preserve"> = 1 \* GB3 </w:instrText>
      </w:r>
      <w:r>
        <w:rPr>
          <w:kern w:val="0"/>
          <w:szCs w:val="22"/>
        </w:rPr>
        <w:fldChar w:fldCharType="separate"/>
      </w:r>
      <w:r>
        <w:rPr>
          <w:kern w:val="0"/>
          <w:szCs w:val="22"/>
        </w:rPr>
        <w:t>①</w:t>
      </w:r>
      <w:r>
        <w:rPr>
          <w:kern w:val="0"/>
          <w:szCs w:val="22"/>
        </w:rPr>
        <w:fldChar w:fldCharType="end"/>
      </w:r>
      <w:r>
        <w:rPr>
          <w:rFonts w:hint="eastAsia"/>
          <w:kern w:val="0"/>
          <w:szCs w:val="22"/>
        </w:rPr>
        <w:t>Registration in the police: within 24 hours of their arrival on campus</w:t>
      </w:r>
      <w:r>
        <w:rPr>
          <w:kern w:val="0"/>
          <w:szCs w:val="22"/>
        </w:rPr>
        <w:t>,</w:t>
      </w:r>
      <w:r>
        <w:rPr>
          <w:rFonts w:hint="eastAsia"/>
          <w:kern w:val="0"/>
          <w:szCs w:val="22"/>
        </w:rPr>
        <w:t xml:space="preserve"> international students should register in the local police station.</w:t>
      </w:r>
    </w:p>
    <w:p>
      <w:pPr>
        <w:spacing w:line="420" w:lineRule="exact"/>
        <w:jc w:val="left"/>
        <w:rPr>
          <w:kern w:val="0"/>
          <w:szCs w:val="22"/>
        </w:rPr>
      </w:pPr>
      <w:r>
        <w:rPr>
          <w:rFonts w:hint="eastAsia"/>
          <w:kern w:val="0"/>
          <w:szCs w:val="22"/>
          <w:lang w:val="en-US" w:eastAsia="zh-CN"/>
        </w:rPr>
        <w:t xml:space="preserve">    </w:t>
      </w:r>
      <w:r>
        <w:rPr>
          <w:kern w:val="0"/>
          <w:szCs w:val="22"/>
        </w:rPr>
        <w:fldChar w:fldCharType="begin"/>
      </w:r>
      <w:r>
        <w:rPr>
          <w:kern w:val="0"/>
          <w:szCs w:val="22"/>
        </w:rPr>
        <w:instrText xml:space="preserve"> = 2 \* GB3 </w:instrText>
      </w:r>
      <w:r>
        <w:rPr>
          <w:kern w:val="0"/>
          <w:szCs w:val="22"/>
        </w:rPr>
        <w:fldChar w:fldCharType="separate"/>
      </w:r>
      <w:r>
        <w:rPr>
          <w:kern w:val="0"/>
          <w:szCs w:val="22"/>
        </w:rPr>
        <w:t>②</w:t>
      </w:r>
      <w:r>
        <w:rPr>
          <w:kern w:val="0"/>
          <w:szCs w:val="22"/>
        </w:rPr>
        <w:fldChar w:fldCharType="end"/>
      </w:r>
      <w:r>
        <w:rPr>
          <w:kern w:val="0"/>
          <w:szCs w:val="22"/>
        </w:rPr>
        <w:t xml:space="preserve">Health check: </w:t>
      </w:r>
      <w:r>
        <w:rPr>
          <w:rFonts w:hint="eastAsia"/>
          <w:kern w:val="0"/>
          <w:szCs w:val="22"/>
        </w:rPr>
        <w:t>with</w:t>
      </w:r>
      <w:r>
        <w:rPr>
          <w:kern w:val="0"/>
          <w:szCs w:val="22"/>
        </w:rPr>
        <w:t xml:space="preserve">in two weeks </w:t>
      </w:r>
      <w:r>
        <w:rPr>
          <w:rFonts w:hint="eastAsia"/>
          <w:kern w:val="0"/>
          <w:szCs w:val="22"/>
        </w:rPr>
        <w:t>of their arrival</w:t>
      </w:r>
      <w:r>
        <w:rPr>
          <w:kern w:val="0"/>
          <w:szCs w:val="22"/>
        </w:rPr>
        <w:t xml:space="preserve"> </w:t>
      </w:r>
      <w:r>
        <w:rPr>
          <w:rFonts w:hint="eastAsia"/>
          <w:kern w:val="0"/>
          <w:szCs w:val="22"/>
        </w:rPr>
        <w:t xml:space="preserve">in </w:t>
      </w:r>
      <w:r>
        <w:rPr>
          <w:kern w:val="0"/>
          <w:szCs w:val="22"/>
        </w:rPr>
        <w:t xml:space="preserve">China, international students should </w:t>
      </w:r>
      <w:r>
        <w:rPr>
          <w:rFonts w:hint="eastAsia"/>
          <w:kern w:val="0"/>
          <w:szCs w:val="22"/>
        </w:rPr>
        <w:t xml:space="preserve">take </w:t>
      </w:r>
      <w:r>
        <w:rPr>
          <w:kern w:val="0"/>
          <w:szCs w:val="22"/>
        </w:rPr>
        <w:t xml:space="preserve">check health </w:t>
      </w:r>
      <w:r>
        <w:rPr>
          <w:rFonts w:hint="eastAsia"/>
          <w:kern w:val="0"/>
          <w:szCs w:val="22"/>
        </w:rPr>
        <w:t>in</w:t>
      </w:r>
      <w:r>
        <w:rPr>
          <w:kern w:val="0"/>
          <w:szCs w:val="22"/>
        </w:rPr>
        <w:t xml:space="preserve"> Hefei Epidemic Prevention Station.</w:t>
      </w:r>
    </w:p>
    <w:p>
      <w:pPr>
        <w:spacing w:line="420" w:lineRule="exact"/>
        <w:jc w:val="left"/>
        <w:rPr>
          <w:kern w:val="0"/>
          <w:szCs w:val="22"/>
        </w:rPr>
      </w:pPr>
      <w:r>
        <w:rPr>
          <w:rFonts w:hint="eastAsia"/>
          <w:kern w:val="0"/>
          <w:szCs w:val="22"/>
          <w:lang w:val="en-US" w:eastAsia="zh-CN"/>
        </w:rPr>
        <w:t xml:space="preserve">    </w:t>
      </w:r>
      <w:r>
        <w:rPr>
          <w:kern w:val="0"/>
          <w:szCs w:val="22"/>
        </w:rPr>
        <w:fldChar w:fldCharType="begin"/>
      </w:r>
      <w:r>
        <w:rPr>
          <w:kern w:val="0"/>
          <w:szCs w:val="22"/>
        </w:rPr>
        <w:instrText xml:space="preserve"> = 3 \* GB3 </w:instrText>
      </w:r>
      <w:r>
        <w:rPr>
          <w:kern w:val="0"/>
          <w:szCs w:val="22"/>
        </w:rPr>
        <w:fldChar w:fldCharType="separate"/>
      </w:r>
      <w:r>
        <w:rPr>
          <w:kern w:val="0"/>
          <w:szCs w:val="22"/>
        </w:rPr>
        <w:t>③</w:t>
      </w:r>
      <w:r>
        <w:rPr>
          <w:kern w:val="0"/>
          <w:szCs w:val="22"/>
        </w:rPr>
        <w:fldChar w:fldCharType="end"/>
      </w:r>
      <w:r>
        <w:rPr>
          <w:kern w:val="0"/>
          <w:szCs w:val="22"/>
        </w:rPr>
        <w:t>Payment: international students should</w:t>
      </w:r>
      <w:r>
        <w:rPr>
          <w:rFonts w:hint="eastAsia"/>
          <w:kern w:val="0"/>
          <w:szCs w:val="22"/>
        </w:rPr>
        <w:t xml:space="preserve"> pay</w:t>
      </w:r>
      <w:r>
        <w:rPr>
          <w:kern w:val="0"/>
          <w:szCs w:val="22"/>
        </w:rPr>
        <w:t xml:space="preserve"> the tuition and accommodation </w:t>
      </w:r>
      <w:r>
        <w:rPr>
          <w:rFonts w:hint="eastAsia"/>
          <w:kern w:val="0"/>
          <w:szCs w:val="22"/>
        </w:rPr>
        <w:t>in accordance with</w:t>
      </w:r>
      <w:r>
        <w:rPr>
          <w:kern w:val="0"/>
          <w:szCs w:val="22"/>
        </w:rPr>
        <w:t xml:space="preserve"> the </w:t>
      </w:r>
      <w:r>
        <w:rPr>
          <w:rFonts w:hint="eastAsia"/>
          <w:kern w:val="0"/>
          <w:szCs w:val="22"/>
        </w:rPr>
        <w:t xml:space="preserve">University </w:t>
      </w:r>
      <w:r>
        <w:rPr>
          <w:kern w:val="0"/>
          <w:szCs w:val="22"/>
        </w:rPr>
        <w:t>rules.</w:t>
      </w:r>
    </w:p>
    <w:p>
      <w:pPr>
        <w:spacing w:line="420" w:lineRule="exact"/>
        <w:jc w:val="left"/>
        <w:rPr>
          <w:rFonts w:hint="eastAsia"/>
          <w:kern w:val="0"/>
          <w:szCs w:val="22"/>
        </w:rPr>
      </w:pPr>
      <w:r>
        <w:rPr>
          <w:rFonts w:hint="eastAsia"/>
          <w:kern w:val="0"/>
          <w:szCs w:val="22"/>
          <w:lang w:val="en-US" w:eastAsia="zh-CN"/>
        </w:rPr>
        <w:t xml:space="preserve">    </w:t>
      </w:r>
      <w:r>
        <w:rPr>
          <w:kern w:val="0"/>
          <w:szCs w:val="22"/>
        </w:rPr>
        <w:t>④</w:t>
      </w:r>
      <w:r>
        <w:rPr>
          <w:rFonts w:hint="eastAsia"/>
          <w:kern w:val="0"/>
          <w:szCs w:val="22"/>
        </w:rPr>
        <w:t>Photos: i</w:t>
      </w:r>
      <w:r>
        <w:rPr>
          <w:kern w:val="0"/>
          <w:szCs w:val="22"/>
        </w:rPr>
        <w:t>nternational students should</w:t>
      </w:r>
      <w:r>
        <w:rPr>
          <w:rFonts w:hint="eastAsia"/>
          <w:kern w:val="0"/>
          <w:szCs w:val="22"/>
        </w:rPr>
        <w:t xml:space="preserve"> submit</w:t>
      </w:r>
      <w:r>
        <w:rPr>
          <w:kern w:val="0"/>
          <w:szCs w:val="22"/>
        </w:rPr>
        <w:t xml:space="preserve"> </w:t>
      </w:r>
      <w:r>
        <w:rPr>
          <w:rFonts w:hint="eastAsia"/>
          <w:kern w:val="0"/>
          <w:szCs w:val="22"/>
        </w:rPr>
        <w:t>6</w:t>
      </w:r>
      <w:r>
        <w:rPr>
          <w:kern w:val="0"/>
          <w:szCs w:val="22"/>
        </w:rPr>
        <w:t xml:space="preserve"> passport-sized photos to the </w:t>
      </w:r>
      <w:r>
        <w:rPr>
          <w:rFonts w:hint="eastAsia"/>
          <w:kern w:val="0"/>
          <w:szCs w:val="22"/>
        </w:rPr>
        <w:t>School of International Education</w:t>
      </w:r>
      <w:r>
        <w:rPr>
          <w:kern w:val="0"/>
          <w:szCs w:val="22"/>
        </w:rPr>
        <w:t>.</w:t>
      </w:r>
      <w:r>
        <w:rPr>
          <w:rFonts w:hint="eastAsia"/>
          <w:kern w:val="0"/>
          <w:szCs w:val="22"/>
        </w:rPr>
        <w:t xml:space="preserve"> </w:t>
      </w:r>
    </w:p>
    <w:p>
      <w:pPr>
        <w:spacing w:line="420" w:lineRule="exact"/>
        <w:jc w:val="left"/>
        <w:rPr>
          <w:kern w:val="0"/>
          <w:szCs w:val="22"/>
        </w:rPr>
      </w:pPr>
      <w:r>
        <w:rPr>
          <w:rFonts w:hint="eastAsia"/>
          <w:kern w:val="0"/>
          <w:szCs w:val="22"/>
          <w:lang w:val="en-US" w:eastAsia="zh-CN"/>
        </w:rPr>
        <w:t xml:space="preserve">    </w:t>
      </w:r>
      <w:r>
        <w:rPr>
          <w:rFonts w:hint="eastAsia"/>
          <w:kern w:val="0"/>
          <w:szCs w:val="22"/>
        </w:rPr>
        <w:t xml:space="preserve">(4) </w:t>
      </w:r>
      <w:r>
        <w:rPr>
          <w:kern w:val="0"/>
          <w:szCs w:val="22"/>
        </w:rPr>
        <w:t>Four weeks after the</w:t>
      </w:r>
      <w:r>
        <w:rPr>
          <w:rFonts w:hint="eastAsia"/>
          <w:kern w:val="0"/>
          <w:szCs w:val="22"/>
        </w:rPr>
        <w:t>ir</w:t>
      </w:r>
      <w:r>
        <w:rPr>
          <w:kern w:val="0"/>
          <w:szCs w:val="22"/>
        </w:rPr>
        <w:t xml:space="preserve"> registration,</w:t>
      </w:r>
      <w:r>
        <w:rPr>
          <w:rFonts w:hint="eastAsia"/>
          <w:kern w:val="0"/>
          <w:szCs w:val="22"/>
        </w:rPr>
        <w:t xml:space="preserve"> </w:t>
      </w:r>
      <w:r>
        <w:rPr>
          <w:kern w:val="0"/>
          <w:szCs w:val="22"/>
        </w:rPr>
        <w:t>international students will receive the</w:t>
      </w:r>
      <w:r>
        <w:rPr>
          <w:rFonts w:hint="eastAsia"/>
          <w:kern w:val="0"/>
          <w:szCs w:val="22"/>
        </w:rPr>
        <w:t>ir</w:t>
      </w:r>
      <w:r>
        <w:rPr>
          <w:kern w:val="0"/>
          <w:szCs w:val="22"/>
        </w:rPr>
        <w:t xml:space="preserve"> student ID</w:t>
      </w:r>
      <w:r>
        <w:rPr>
          <w:rFonts w:hint="eastAsia"/>
          <w:kern w:val="0"/>
          <w:szCs w:val="22"/>
        </w:rPr>
        <w:t xml:space="preserve"> Cards</w:t>
      </w:r>
      <w:r>
        <w:rPr>
          <w:kern w:val="0"/>
          <w:szCs w:val="22"/>
        </w:rPr>
        <w:t xml:space="preserve"> of Anhui Agricultural University.</w:t>
      </w:r>
    </w:p>
    <w:p>
      <w:pPr>
        <w:widowControl/>
        <w:spacing w:line="420" w:lineRule="exact"/>
        <w:jc w:val="left"/>
        <w:rPr>
          <w:kern w:val="0"/>
          <w:szCs w:val="22"/>
        </w:rPr>
      </w:pPr>
      <w:r>
        <w:rPr>
          <w:rFonts w:hint="eastAsia"/>
          <w:kern w:val="0"/>
          <w:szCs w:val="22"/>
          <w:lang w:val="en-US" w:eastAsia="zh-CN"/>
        </w:rPr>
        <w:t xml:space="preserve">    </w:t>
      </w:r>
      <w:r>
        <w:rPr>
          <w:rFonts w:hint="eastAsia"/>
          <w:kern w:val="0"/>
          <w:szCs w:val="22"/>
        </w:rPr>
        <w:t xml:space="preserve">(5) </w:t>
      </w:r>
      <w:r>
        <w:rPr>
          <w:kern w:val="0"/>
          <w:szCs w:val="22"/>
        </w:rPr>
        <w:t xml:space="preserve">After </w:t>
      </w:r>
      <w:r>
        <w:rPr>
          <w:rFonts w:hint="eastAsia"/>
          <w:kern w:val="0"/>
          <w:szCs w:val="22"/>
        </w:rPr>
        <w:t>their arrival,</w:t>
      </w:r>
      <w:r>
        <w:rPr>
          <w:kern w:val="0"/>
          <w:szCs w:val="22"/>
        </w:rPr>
        <w:t xml:space="preserve"> international students need to</w:t>
      </w:r>
      <w:r>
        <w:rPr>
          <w:rFonts w:hint="eastAsia"/>
          <w:kern w:val="0"/>
          <w:szCs w:val="22"/>
        </w:rPr>
        <w:t xml:space="preserve"> give</w:t>
      </w:r>
      <w:r>
        <w:rPr>
          <w:kern w:val="0"/>
          <w:szCs w:val="22"/>
        </w:rPr>
        <w:t xml:space="preserve"> </w:t>
      </w:r>
      <w:r>
        <w:rPr>
          <w:rFonts w:hint="eastAsia"/>
          <w:kern w:val="0"/>
          <w:szCs w:val="22"/>
        </w:rPr>
        <w:t xml:space="preserve">their </w:t>
      </w:r>
      <w:r>
        <w:rPr>
          <w:kern w:val="0"/>
          <w:szCs w:val="22"/>
        </w:rPr>
        <w:t>passports</w:t>
      </w:r>
      <w:r>
        <w:rPr>
          <w:rFonts w:hint="eastAsia"/>
          <w:kern w:val="0"/>
          <w:szCs w:val="22"/>
        </w:rPr>
        <w:t xml:space="preserve"> and </w:t>
      </w:r>
      <w:r>
        <w:rPr>
          <w:kern w:val="0"/>
          <w:szCs w:val="22"/>
        </w:rPr>
        <w:t>health check</w:t>
      </w:r>
      <w:r>
        <w:rPr>
          <w:rFonts w:hint="eastAsia"/>
          <w:kern w:val="0"/>
          <w:szCs w:val="22"/>
        </w:rPr>
        <w:t xml:space="preserve"> reports</w:t>
      </w:r>
      <w:r>
        <w:rPr>
          <w:kern w:val="0"/>
          <w:szCs w:val="22"/>
        </w:rPr>
        <w:t xml:space="preserve"> to </w:t>
      </w:r>
      <w:r>
        <w:rPr>
          <w:rFonts w:hint="eastAsia"/>
          <w:kern w:val="0"/>
          <w:szCs w:val="22"/>
        </w:rPr>
        <w:t>School of International Education</w:t>
      </w:r>
      <w:r>
        <w:rPr>
          <w:kern w:val="0"/>
          <w:szCs w:val="22"/>
        </w:rPr>
        <w:t xml:space="preserve"> within the specified time </w:t>
      </w:r>
      <w:r>
        <w:rPr>
          <w:rFonts w:hint="eastAsia"/>
          <w:kern w:val="0"/>
          <w:szCs w:val="22"/>
        </w:rPr>
        <w:t>of notice</w:t>
      </w:r>
      <w:r>
        <w:rPr>
          <w:rFonts w:hint="eastAsia"/>
          <w:kern w:val="0"/>
          <w:szCs w:val="22"/>
          <w:lang w:val="en-US" w:eastAsia="zh-CN"/>
        </w:rPr>
        <w:t xml:space="preserve"> - 3 weeks currently</w:t>
      </w:r>
      <w:r>
        <w:rPr>
          <w:kern w:val="0"/>
          <w:szCs w:val="22"/>
        </w:rPr>
        <w:t xml:space="preserve">, </w:t>
      </w:r>
      <w:r>
        <w:rPr>
          <w:rFonts w:hint="eastAsia"/>
          <w:kern w:val="0"/>
          <w:szCs w:val="22"/>
        </w:rPr>
        <w:t>for</w:t>
      </w:r>
      <w:r>
        <w:rPr>
          <w:kern w:val="0"/>
          <w:szCs w:val="22"/>
        </w:rPr>
        <w:t xml:space="preserve"> the</w:t>
      </w:r>
      <w:r>
        <w:rPr>
          <w:rFonts w:hint="eastAsia"/>
          <w:kern w:val="0"/>
          <w:szCs w:val="22"/>
          <w:lang w:val="en-US" w:eastAsia="zh-CN"/>
        </w:rPr>
        <w:t xml:space="preserve"> School of</w:t>
      </w:r>
      <w:bookmarkStart w:id="16" w:name="_GoBack"/>
      <w:bookmarkEnd w:id="16"/>
      <w:r>
        <w:rPr>
          <w:kern w:val="0"/>
          <w:szCs w:val="22"/>
        </w:rPr>
        <w:t xml:space="preserve"> </w:t>
      </w:r>
      <w:r>
        <w:rPr>
          <w:rFonts w:hint="eastAsia"/>
          <w:kern w:val="0"/>
          <w:szCs w:val="22"/>
          <w:lang w:val="en-US" w:eastAsia="zh-CN"/>
        </w:rPr>
        <w:t>International Education</w:t>
      </w:r>
      <w:r>
        <w:rPr>
          <w:kern w:val="0"/>
          <w:szCs w:val="22"/>
        </w:rPr>
        <w:t xml:space="preserve"> will organize the students to apply for residence </w:t>
      </w:r>
      <w:r>
        <w:rPr>
          <w:rFonts w:hint="eastAsia"/>
          <w:kern w:val="0"/>
          <w:szCs w:val="22"/>
        </w:rPr>
        <w:t xml:space="preserve">permit </w:t>
      </w:r>
      <w:r>
        <w:rPr>
          <w:kern w:val="0"/>
          <w:szCs w:val="22"/>
        </w:rPr>
        <w:t xml:space="preserve">collectively. </w:t>
      </w:r>
      <w:r>
        <w:rPr>
          <w:rFonts w:hint="eastAsia"/>
          <w:kern w:val="0"/>
          <w:szCs w:val="22"/>
        </w:rPr>
        <w:t>If some student misses out</w:t>
      </w:r>
      <w:r>
        <w:rPr>
          <w:kern w:val="0"/>
          <w:szCs w:val="22"/>
        </w:rPr>
        <w:t xml:space="preserve">, </w:t>
      </w:r>
      <w:r>
        <w:rPr>
          <w:rFonts w:hint="eastAsia"/>
          <w:kern w:val="0"/>
          <w:szCs w:val="22"/>
        </w:rPr>
        <w:t>(s)he</w:t>
      </w:r>
      <w:r>
        <w:rPr>
          <w:kern w:val="0"/>
          <w:szCs w:val="22"/>
        </w:rPr>
        <w:t xml:space="preserve"> need</w:t>
      </w:r>
      <w:r>
        <w:rPr>
          <w:rFonts w:hint="eastAsia"/>
          <w:kern w:val="0"/>
          <w:szCs w:val="22"/>
        </w:rPr>
        <w:t>s</w:t>
      </w:r>
      <w:r>
        <w:rPr>
          <w:kern w:val="0"/>
          <w:szCs w:val="22"/>
        </w:rPr>
        <w:t xml:space="preserve"> to handle</w:t>
      </w:r>
      <w:r>
        <w:rPr>
          <w:rFonts w:hint="eastAsia"/>
          <w:kern w:val="0"/>
          <w:szCs w:val="22"/>
        </w:rPr>
        <w:t xml:space="preserve"> it </w:t>
      </w:r>
      <w:r>
        <w:rPr>
          <w:kern w:val="0"/>
          <w:szCs w:val="22"/>
        </w:rPr>
        <w:t xml:space="preserve">themselves </w:t>
      </w:r>
      <w:r>
        <w:rPr>
          <w:rFonts w:hint="eastAsia"/>
          <w:kern w:val="0"/>
          <w:szCs w:val="22"/>
        </w:rPr>
        <w:t>in</w:t>
      </w:r>
      <w:r>
        <w:rPr>
          <w:kern w:val="0"/>
          <w:szCs w:val="22"/>
        </w:rPr>
        <w:t xml:space="preserve"> </w:t>
      </w:r>
      <w:r>
        <w:rPr>
          <w:rFonts w:hint="eastAsia"/>
          <w:kern w:val="0"/>
          <w:szCs w:val="22"/>
        </w:rPr>
        <w:t xml:space="preserve">the </w:t>
      </w:r>
      <w:r>
        <w:rPr>
          <w:kern w:val="0"/>
          <w:szCs w:val="22"/>
        </w:rPr>
        <w:t xml:space="preserve">Exit-Entry Administration </w:t>
      </w:r>
      <w:r>
        <w:rPr>
          <w:rFonts w:hint="eastAsia"/>
          <w:kern w:val="0"/>
          <w:szCs w:val="22"/>
        </w:rPr>
        <w:t xml:space="preserve">Department of </w:t>
      </w:r>
      <w:r>
        <w:rPr>
          <w:kern w:val="0"/>
          <w:szCs w:val="22"/>
        </w:rPr>
        <w:t>Hefei Municipal Public Security Bureau</w:t>
      </w:r>
      <w:r>
        <w:rPr>
          <w:rFonts w:hint="eastAsia"/>
          <w:kern w:val="0"/>
          <w:szCs w:val="22"/>
        </w:rPr>
        <w:t xml:space="preserve">. </w:t>
      </w:r>
    </w:p>
    <w:p>
      <w:pPr>
        <w:widowControl/>
        <w:spacing w:line="420" w:lineRule="exact"/>
        <w:jc w:val="left"/>
      </w:pPr>
      <w:r>
        <w:rPr>
          <w:rFonts w:hint="eastAsia"/>
          <w:kern w:val="0"/>
          <w:szCs w:val="22"/>
          <w:lang w:val="en-US" w:eastAsia="zh-CN"/>
        </w:rPr>
        <w:t xml:space="preserve">    </w:t>
      </w:r>
      <w:r>
        <w:rPr>
          <w:rFonts w:hint="eastAsia"/>
          <w:kern w:val="0"/>
          <w:szCs w:val="22"/>
        </w:rPr>
        <w:t xml:space="preserve">(6) </w:t>
      </w:r>
      <w:r>
        <w:rPr>
          <w:kern w:val="0"/>
          <w:szCs w:val="22"/>
        </w:rPr>
        <w:t>School of International Education will hold a</w:t>
      </w:r>
      <w:r>
        <w:rPr>
          <w:rFonts w:hint="eastAsia"/>
          <w:kern w:val="0"/>
          <w:szCs w:val="22"/>
        </w:rPr>
        <w:t>n</w:t>
      </w:r>
      <w:r>
        <w:rPr>
          <w:kern w:val="0"/>
          <w:szCs w:val="22"/>
        </w:rPr>
        <w:t xml:space="preserve"> o</w:t>
      </w:r>
      <w:r>
        <w:rPr>
          <w:rFonts w:hint="eastAsia"/>
          <w:kern w:val="0"/>
          <w:szCs w:val="22"/>
        </w:rPr>
        <w:t>rientation</w:t>
      </w:r>
      <w:r>
        <w:rPr>
          <w:kern w:val="0"/>
          <w:szCs w:val="22"/>
        </w:rPr>
        <w:t xml:space="preserve"> </w:t>
      </w:r>
      <w:r>
        <w:t xml:space="preserve">for </w:t>
      </w:r>
      <w:r>
        <w:rPr>
          <w:rFonts w:hint="eastAsia"/>
        </w:rPr>
        <w:t xml:space="preserve">all the </w:t>
      </w:r>
      <w:r>
        <w:t xml:space="preserve">new students </w:t>
      </w:r>
      <w:r>
        <w:rPr>
          <w:rFonts w:hint="eastAsia"/>
        </w:rPr>
        <w:t>before the first semester starts</w:t>
      </w:r>
      <w:r>
        <w:t>, and</w:t>
      </w:r>
      <w:r>
        <w:rPr>
          <w:rFonts w:hint="eastAsia"/>
        </w:rPr>
        <w:t xml:space="preserve"> educate them </w:t>
      </w:r>
      <w:r>
        <w:t>about the rules and regulations of the university, a</w:t>
      </w:r>
      <w:r>
        <w:rPr>
          <w:rFonts w:hint="eastAsia"/>
        </w:rPr>
        <w:t xml:space="preserve">s well as </w:t>
      </w:r>
      <w:r>
        <w:t>China's relevant laws.</w:t>
      </w:r>
    </w:p>
    <w:p>
      <w:pPr>
        <w:widowControl/>
        <w:spacing w:line="420" w:lineRule="exact"/>
        <w:jc w:val="left"/>
        <w:rPr>
          <w:rFonts w:hint="eastAsia"/>
          <w:kern w:val="0"/>
          <w:szCs w:val="22"/>
        </w:rPr>
      </w:pPr>
      <w:r>
        <w:rPr>
          <w:rFonts w:hint="eastAsia"/>
          <w:kern w:val="0"/>
          <w:szCs w:val="22"/>
          <w:lang w:val="en-US" w:eastAsia="zh-CN"/>
        </w:rPr>
        <w:t xml:space="preserve">    </w:t>
      </w:r>
      <w:r>
        <w:rPr>
          <w:rFonts w:hint="eastAsia"/>
          <w:kern w:val="0"/>
          <w:szCs w:val="22"/>
        </w:rPr>
        <w:t>(7) During the</w:t>
      </w:r>
      <w:r>
        <w:rPr>
          <w:kern w:val="0"/>
          <w:szCs w:val="22"/>
          <w:vertAlign w:val="superscript"/>
        </w:rPr>
        <w:t xml:space="preserve"> </w:t>
      </w:r>
      <w:r>
        <w:rPr>
          <w:kern w:val="0"/>
          <w:szCs w:val="22"/>
        </w:rPr>
        <w:t>first</w:t>
      </w:r>
      <w:r>
        <w:rPr>
          <w:rFonts w:hint="eastAsia"/>
          <w:kern w:val="0"/>
          <w:szCs w:val="22"/>
        </w:rPr>
        <w:t xml:space="preserve"> week of each semester, students must log in</w:t>
      </w:r>
      <w:r>
        <w:rPr>
          <w:kern w:val="0"/>
          <w:szCs w:val="22"/>
        </w:rPr>
        <w:t>to</w:t>
      </w:r>
      <w:r>
        <w:rPr>
          <w:rFonts w:hint="eastAsia"/>
          <w:kern w:val="0"/>
          <w:szCs w:val="22"/>
        </w:rPr>
        <w:t xml:space="preserve"> their personal accounts in the teaching system of AAU network for their course registrations and print out their course schedules. </w:t>
      </w:r>
    </w:p>
    <w:p>
      <w:pPr>
        <w:widowControl/>
        <w:spacing w:line="420" w:lineRule="exact"/>
        <w:jc w:val="left"/>
        <w:rPr>
          <w:sz w:val="24"/>
        </w:rPr>
      </w:pPr>
      <w:r>
        <w:rPr>
          <w:rFonts w:hint="eastAsia"/>
          <w:kern w:val="0"/>
          <w:szCs w:val="22"/>
          <w:lang w:val="en-US" w:eastAsia="zh-CN"/>
        </w:rPr>
        <w:t xml:space="preserve">    </w:t>
      </w:r>
      <w:r>
        <w:rPr>
          <w:rFonts w:hint="eastAsia"/>
          <w:kern w:val="0"/>
          <w:szCs w:val="22"/>
        </w:rPr>
        <w:t xml:space="preserve">(8) When they complete their Chinese language learning, students should register online for the HSK exam on their own expenses. Students in science programs have to pass HSK Band 4 and students in social sciences have to pass HSK Band 5 before they are allowed to undertake their academic learning in AAU. </w:t>
      </w:r>
    </w:p>
    <w:p>
      <w:pPr>
        <w:spacing w:line="420" w:lineRule="exact"/>
        <w:jc w:val="left"/>
        <w:rPr>
          <w:kern w:val="0"/>
          <w:sz w:val="24"/>
          <w:szCs w:val="22"/>
        </w:rPr>
      </w:pPr>
      <w:r>
        <w:rPr>
          <w:sz w:val="24"/>
        </w:rPr>
        <w:t xml:space="preserve">2. </w:t>
      </w:r>
      <w:r>
        <w:rPr>
          <w:kern w:val="0"/>
          <w:sz w:val="24"/>
          <w:szCs w:val="22"/>
        </w:rPr>
        <w:t>Payment</w:t>
      </w:r>
    </w:p>
    <w:p>
      <w:pPr>
        <w:spacing w:line="420" w:lineRule="exact"/>
        <w:jc w:val="left"/>
        <w:rPr>
          <w:kern w:val="0"/>
          <w:szCs w:val="22"/>
        </w:rPr>
      </w:pPr>
      <w:r>
        <w:rPr>
          <w:rFonts w:hint="eastAsia"/>
          <w:kern w:val="0"/>
          <w:szCs w:val="22"/>
        </w:rPr>
        <w:t xml:space="preserve">   At the beginning of each academic year</w:t>
      </w:r>
      <w:r>
        <w:rPr>
          <w:kern w:val="0"/>
          <w:szCs w:val="22"/>
        </w:rPr>
        <w:t xml:space="preserve"> the School of International Education will </w:t>
      </w:r>
      <w:r>
        <w:rPr>
          <w:rFonts w:hint="eastAsia"/>
          <w:kern w:val="0"/>
          <w:szCs w:val="22"/>
        </w:rPr>
        <w:t>inform</w:t>
      </w:r>
      <w:r>
        <w:rPr>
          <w:kern w:val="0"/>
          <w:szCs w:val="22"/>
        </w:rPr>
        <w:t xml:space="preserve"> students how to pay their study costs (registration fees, tuition, </w:t>
      </w:r>
      <w:r>
        <w:rPr>
          <w:rFonts w:hint="eastAsia"/>
          <w:kern w:val="0"/>
          <w:szCs w:val="22"/>
        </w:rPr>
        <w:t>books &amp; handouts</w:t>
      </w:r>
      <w:r>
        <w:rPr>
          <w:kern w:val="0"/>
          <w:szCs w:val="22"/>
        </w:rPr>
        <w:t>)</w:t>
      </w:r>
      <w:r>
        <w:rPr>
          <w:rFonts w:hint="eastAsia"/>
          <w:kern w:val="0"/>
          <w:szCs w:val="22"/>
        </w:rPr>
        <w:t xml:space="preserve"> </w:t>
      </w:r>
      <w:r>
        <w:rPr>
          <w:kern w:val="0"/>
          <w:szCs w:val="22"/>
        </w:rPr>
        <w:t>to the</w:t>
      </w:r>
      <w:r>
        <w:rPr>
          <w:rFonts w:hint="eastAsia"/>
          <w:kern w:val="0"/>
          <w:szCs w:val="22"/>
        </w:rPr>
        <w:t xml:space="preserve"> AAU </w:t>
      </w:r>
      <w:r>
        <w:rPr>
          <w:kern w:val="0"/>
          <w:szCs w:val="22"/>
        </w:rPr>
        <w:t>Finance</w:t>
      </w:r>
      <w:r>
        <w:rPr>
          <w:rFonts w:hint="eastAsia"/>
          <w:kern w:val="0"/>
          <w:szCs w:val="22"/>
        </w:rPr>
        <w:t xml:space="preserve"> Department</w:t>
      </w:r>
      <w:r>
        <w:rPr>
          <w:kern w:val="0"/>
          <w:szCs w:val="22"/>
        </w:rPr>
        <w:t xml:space="preserve">. </w:t>
      </w:r>
      <w:r>
        <w:rPr>
          <w:rFonts w:hint="eastAsia"/>
          <w:kern w:val="0"/>
          <w:szCs w:val="22"/>
        </w:rPr>
        <w:t>Students who</w:t>
      </w:r>
      <w:r>
        <w:rPr>
          <w:kern w:val="0"/>
          <w:szCs w:val="22"/>
        </w:rPr>
        <w:t xml:space="preserve"> </w:t>
      </w:r>
      <w:r>
        <w:rPr>
          <w:rFonts w:hint="eastAsia"/>
          <w:kern w:val="0"/>
          <w:szCs w:val="22"/>
        </w:rPr>
        <w:t>have</w:t>
      </w:r>
      <w:r>
        <w:rPr>
          <w:kern w:val="0"/>
          <w:szCs w:val="22"/>
        </w:rPr>
        <w:t xml:space="preserve"> to delay the</w:t>
      </w:r>
      <w:r>
        <w:rPr>
          <w:rFonts w:hint="eastAsia"/>
          <w:kern w:val="0"/>
          <w:szCs w:val="22"/>
        </w:rPr>
        <w:t>ir</w:t>
      </w:r>
      <w:r>
        <w:rPr>
          <w:kern w:val="0"/>
          <w:szCs w:val="22"/>
        </w:rPr>
        <w:t xml:space="preserve"> payment</w:t>
      </w:r>
      <w:r>
        <w:rPr>
          <w:rFonts w:hint="eastAsia"/>
          <w:kern w:val="0"/>
          <w:szCs w:val="22"/>
        </w:rPr>
        <w:t xml:space="preserve"> due</w:t>
      </w:r>
      <w:r>
        <w:rPr>
          <w:kern w:val="0"/>
          <w:szCs w:val="22"/>
        </w:rPr>
        <w:t xml:space="preserve"> </w:t>
      </w:r>
      <w:r>
        <w:rPr>
          <w:rFonts w:hint="eastAsia"/>
          <w:kern w:val="0"/>
          <w:szCs w:val="22"/>
        </w:rPr>
        <w:t xml:space="preserve">to </w:t>
      </w:r>
      <w:r>
        <w:rPr>
          <w:kern w:val="0"/>
          <w:szCs w:val="22"/>
        </w:rPr>
        <w:t>some special reason</w:t>
      </w:r>
      <w:r>
        <w:rPr>
          <w:rFonts w:hint="eastAsia"/>
          <w:kern w:val="0"/>
          <w:szCs w:val="22"/>
        </w:rPr>
        <w:t xml:space="preserve"> </w:t>
      </w:r>
      <w:r>
        <w:rPr>
          <w:kern w:val="0"/>
          <w:szCs w:val="22"/>
        </w:rPr>
        <w:t xml:space="preserve">must submit to </w:t>
      </w:r>
      <w:r>
        <w:rPr>
          <w:rFonts w:hint="eastAsia"/>
          <w:kern w:val="0"/>
          <w:szCs w:val="22"/>
        </w:rPr>
        <w:t xml:space="preserve">School of International Education </w:t>
      </w:r>
      <w:r>
        <w:rPr>
          <w:kern w:val="0"/>
          <w:szCs w:val="22"/>
        </w:rPr>
        <w:t>a written application</w:t>
      </w:r>
      <w:r>
        <w:rPr>
          <w:rFonts w:hint="eastAsia"/>
          <w:kern w:val="0"/>
          <w:szCs w:val="22"/>
        </w:rPr>
        <w:t xml:space="preserve"> </w:t>
      </w:r>
      <w:r>
        <w:rPr>
          <w:kern w:val="0"/>
          <w:szCs w:val="22"/>
        </w:rPr>
        <w:t>requesting</w:t>
      </w:r>
      <w:r>
        <w:rPr>
          <w:rFonts w:hint="eastAsia"/>
          <w:kern w:val="0"/>
          <w:szCs w:val="22"/>
        </w:rPr>
        <w:t xml:space="preserve"> another specific date of payment</w:t>
      </w:r>
      <w:r>
        <w:rPr>
          <w:kern w:val="0"/>
          <w:szCs w:val="22"/>
        </w:rPr>
        <w:t xml:space="preserve">. </w:t>
      </w:r>
      <w:r>
        <w:rPr>
          <w:rFonts w:hint="eastAsia"/>
          <w:kern w:val="0"/>
          <w:szCs w:val="22"/>
        </w:rPr>
        <w:t xml:space="preserve">Students who fail to pay their costs will not be able to register </w:t>
      </w:r>
      <w:r>
        <w:rPr>
          <w:kern w:val="0"/>
          <w:szCs w:val="22"/>
        </w:rPr>
        <w:t xml:space="preserve">for </w:t>
      </w:r>
      <w:r>
        <w:rPr>
          <w:rFonts w:hint="eastAsia"/>
          <w:kern w:val="0"/>
          <w:szCs w:val="22"/>
        </w:rPr>
        <w:t xml:space="preserve">their courses online and </w:t>
      </w:r>
      <w:r>
        <w:rPr>
          <w:kern w:val="0"/>
          <w:szCs w:val="22"/>
        </w:rPr>
        <w:t xml:space="preserve">or to </w:t>
      </w:r>
      <w:r>
        <w:rPr>
          <w:rFonts w:hint="eastAsia"/>
          <w:kern w:val="0"/>
          <w:szCs w:val="22"/>
        </w:rPr>
        <w:t>take the exams.</w:t>
      </w:r>
    </w:p>
    <w:p>
      <w:pPr>
        <w:spacing w:line="420" w:lineRule="exact"/>
        <w:ind w:firstLine="0" w:firstLineChars="0"/>
        <w:jc w:val="left"/>
        <w:rPr>
          <w:kern w:val="0"/>
          <w:sz w:val="24"/>
          <w:szCs w:val="22"/>
        </w:rPr>
      </w:pPr>
      <w:r>
        <w:rPr>
          <w:kern w:val="0"/>
          <w:sz w:val="24"/>
          <w:szCs w:val="24"/>
        </w:rPr>
        <w:t>3.</w:t>
      </w:r>
      <w:r>
        <w:rPr>
          <w:kern w:val="0"/>
          <w:sz w:val="24"/>
          <w:szCs w:val="22"/>
        </w:rPr>
        <w:t xml:space="preserve"> </w:t>
      </w:r>
      <w:r>
        <w:rPr>
          <w:rFonts w:hint="eastAsia"/>
          <w:kern w:val="0"/>
          <w:sz w:val="24"/>
          <w:szCs w:val="22"/>
        </w:rPr>
        <w:t>Dropout</w:t>
      </w:r>
      <w:r>
        <w:rPr>
          <w:kern w:val="0"/>
          <w:sz w:val="24"/>
          <w:szCs w:val="22"/>
        </w:rPr>
        <w:t xml:space="preserve"> </w:t>
      </w:r>
    </w:p>
    <w:p>
      <w:pPr>
        <w:numPr>
          <w:ilvl w:val="0"/>
          <w:numId w:val="6"/>
        </w:numPr>
        <w:spacing w:line="420" w:lineRule="exact"/>
        <w:jc w:val="left"/>
        <w:rPr>
          <w:kern w:val="0"/>
          <w:szCs w:val="22"/>
        </w:rPr>
      </w:pPr>
      <w:r>
        <w:rPr>
          <w:rFonts w:hint="eastAsia"/>
          <w:kern w:val="0"/>
          <w:szCs w:val="22"/>
        </w:rPr>
        <w:t>Application</w:t>
      </w:r>
    </w:p>
    <w:p>
      <w:pPr>
        <w:spacing w:line="420" w:lineRule="exact"/>
        <w:jc w:val="left"/>
        <w:rPr>
          <w:kern w:val="0"/>
          <w:szCs w:val="22"/>
        </w:rPr>
      </w:pPr>
      <w:r>
        <w:rPr>
          <w:rFonts w:hint="eastAsia"/>
          <w:kern w:val="0"/>
          <w:szCs w:val="22"/>
        </w:rPr>
        <w:t xml:space="preserve">   If</w:t>
      </w:r>
      <w:r>
        <w:rPr>
          <w:kern w:val="0"/>
          <w:szCs w:val="22"/>
        </w:rPr>
        <w:t xml:space="preserve"> </w:t>
      </w:r>
      <w:r>
        <w:rPr>
          <w:rFonts w:hint="eastAsia"/>
          <w:kern w:val="0"/>
          <w:szCs w:val="22"/>
        </w:rPr>
        <w:t>a student</w:t>
      </w:r>
      <w:r>
        <w:rPr>
          <w:kern w:val="0"/>
          <w:szCs w:val="22"/>
        </w:rPr>
        <w:t xml:space="preserve"> </w:t>
      </w:r>
      <w:r>
        <w:rPr>
          <w:rFonts w:hint="eastAsia"/>
          <w:kern w:val="0"/>
          <w:szCs w:val="22"/>
        </w:rPr>
        <w:t>decides to dis</w:t>
      </w:r>
      <w:r>
        <w:rPr>
          <w:kern w:val="0"/>
          <w:szCs w:val="22"/>
        </w:rPr>
        <w:t xml:space="preserve">continue </w:t>
      </w:r>
      <w:r>
        <w:rPr>
          <w:rFonts w:hint="eastAsia"/>
          <w:kern w:val="0"/>
          <w:szCs w:val="22"/>
        </w:rPr>
        <w:t>his study at AAU</w:t>
      </w:r>
      <w:r>
        <w:rPr>
          <w:kern w:val="0"/>
          <w:szCs w:val="22"/>
        </w:rPr>
        <w:t xml:space="preserve"> </w:t>
      </w:r>
      <w:r>
        <w:rPr>
          <w:rFonts w:hint="eastAsia"/>
          <w:kern w:val="0"/>
          <w:szCs w:val="22"/>
        </w:rPr>
        <w:t>due to  personal</w:t>
      </w:r>
      <w:r>
        <w:rPr>
          <w:kern w:val="0"/>
          <w:szCs w:val="22"/>
        </w:rPr>
        <w:t xml:space="preserve"> reasons, </w:t>
      </w:r>
      <w:r>
        <w:rPr>
          <w:rFonts w:hint="eastAsia"/>
          <w:kern w:val="0"/>
          <w:szCs w:val="22"/>
        </w:rPr>
        <w:t>(s)he must</w:t>
      </w:r>
      <w:r>
        <w:rPr>
          <w:kern w:val="0"/>
          <w:szCs w:val="22"/>
        </w:rPr>
        <w:t xml:space="preserve"> apply to the School of International Education</w:t>
      </w:r>
      <w:r>
        <w:rPr>
          <w:rFonts w:hint="eastAsia"/>
          <w:kern w:val="0"/>
          <w:szCs w:val="22"/>
        </w:rPr>
        <w:t xml:space="preserve"> </w:t>
      </w:r>
      <w:r>
        <w:rPr>
          <w:kern w:val="0"/>
          <w:szCs w:val="22"/>
        </w:rPr>
        <w:t xml:space="preserve">and fill out a </w:t>
      </w:r>
      <w:r>
        <w:rPr>
          <w:rFonts w:hint="eastAsia"/>
          <w:kern w:val="0"/>
          <w:szCs w:val="22"/>
        </w:rPr>
        <w:t>Dropout</w:t>
      </w:r>
      <w:r>
        <w:rPr>
          <w:kern w:val="0"/>
          <w:szCs w:val="22"/>
        </w:rPr>
        <w:t xml:space="preserve"> Application Form.</w:t>
      </w:r>
    </w:p>
    <w:p>
      <w:pPr>
        <w:spacing w:line="420" w:lineRule="exact"/>
        <w:jc w:val="left"/>
        <w:rPr>
          <w:kern w:val="0"/>
          <w:szCs w:val="22"/>
        </w:rPr>
      </w:pPr>
      <w:r>
        <w:rPr>
          <w:kern w:val="0"/>
          <w:szCs w:val="22"/>
        </w:rPr>
        <w:t xml:space="preserve">(2) </w:t>
      </w:r>
      <w:r>
        <w:rPr>
          <w:rFonts w:hint="eastAsia"/>
          <w:kern w:val="0"/>
          <w:szCs w:val="22"/>
        </w:rPr>
        <w:t>Refund</w:t>
      </w:r>
    </w:p>
    <w:p>
      <w:pPr>
        <w:spacing w:line="420" w:lineRule="exact"/>
        <w:ind w:firstLine="315" w:firstLineChars="150"/>
        <w:jc w:val="left"/>
        <w:rPr>
          <w:kern w:val="0"/>
          <w:szCs w:val="22"/>
        </w:rPr>
      </w:pPr>
      <w:r>
        <w:rPr>
          <w:rFonts w:hint="eastAsia"/>
          <w:kern w:val="0"/>
          <w:szCs w:val="22"/>
        </w:rPr>
        <w:t>I</w:t>
      </w:r>
      <w:r>
        <w:rPr>
          <w:kern w:val="0"/>
          <w:szCs w:val="22"/>
        </w:rPr>
        <w:t xml:space="preserve">f </w:t>
      </w:r>
      <w:r>
        <w:rPr>
          <w:rFonts w:hint="eastAsia"/>
          <w:kern w:val="0"/>
          <w:szCs w:val="22"/>
        </w:rPr>
        <w:t>with</w:t>
      </w:r>
      <w:r>
        <w:rPr>
          <w:kern w:val="0"/>
          <w:szCs w:val="22"/>
        </w:rPr>
        <w:t>in</w:t>
      </w:r>
      <w:r>
        <w:rPr>
          <w:rFonts w:hint="eastAsia"/>
          <w:kern w:val="0"/>
          <w:szCs w:val="22"/>
        </w:rPr>
        <w:t xml:space="preserve"> 2 weeks from </w:t>
      </w:r>
      <w:r>
        <w:rPr>
          <w:kern w:val="0"/>
          <w:szCs w:val="22"/>
        </w:rPr>
        <w:t>the day of the opening ceremony</w:t>
      </w:r>
      <w:r>
        <w:rPr>
          <w:rFonts w:hint="eastAsia"/>
          <w:kern w:val="0"/>
          <w:szCs w:val="22"/>
        </w:rPr>
        <w:t xml:space="preserve"> a</w:t>
      </w:r>
      <w:r>
        <w:rPr>
          <w:kern w:val="0"/>
          <w:szCs w:val="22"/>
        </w:rPr>
        <w:t xml:space="preserve"> student</w:t>
      </w:r>
      <w:r>
        <w:rPr>
          <w:rFonts w:hint="eastAsia"/>
          <w:kern w:val="0"/>
          <w:szCs w:val="22"/>
        </w:rPr>
        <w:t xml:space="preserve"> </w:t>
      </w:r>
      <w:r>
        <w:rPr>
          <w:kern w:val="0"/>
          <w:szCs w:val="22"/>
        </w:rPr>
        <w:t>appl</w:t>
      </w:r>
      <w:r>
        <w:rPr>
          <w:rFonts w:hint="eastAsia"/>
          <w:kern w:val="0"/>
          <w:szCs w:val="22"/>
        </w:rPr>
        <w:t>ies</w:t>
      </w:r>
      <w:r>
        <w:rPr>
          <w:kern w:val="0"/>
          <w:szCs w:val="22"/>
        </w:rPr>
        <w:t xml:space="preserve"> to quit using the </w:t>
      </w:r>
      <w:r>
        <w:rPr>
          <w:rFonts w:hint="eastAsia"/>
          <w:kern w:val="0"/>
          <w:szCs w:val="22"/>
        </w:rPr>
        <w:t>Dropout</w:t>
      </w:r>
      <w:r>
        <w:rPr>
          <w:kern w:val="0"/>
          <w:szCs w:val="22"/>
        </w:rPr>
        <w:t xml:space="preserve"> Application Form, </w:t>
      </w:r>
      <w:r>
        <w:rPr>
          <w:rFonts w:hint="eastAsia"/>
          <w:kern w:val="0"/>
          <w:szCs w:val="22"/>
        </w:rPr>
        <w:t>(s)he</w:t>
      </w:r>
      <w:r>
        <w:rPr>
          <w:kern w:val="0"/>
          <w:szCs w:val="22"/>
        </w:rPr>
        <w:t xml:space="preserve"> </w:t>
      </w:r>
      <w:r>
        <w:rPr>
          <w:rFonts w:hint="eastAsia"/>
          <w:kern w:val="0"/>
          <w:szCs w:val="22"/>
        </w:rPr>
        <w:t>will</w:t>
      </w:r>
      <w:r>
        <w:rPr>
          <w:kern w:val="0"/>
          <w:szCs w:val="22"/>
        </w:rPr>
        <w:t xml:space="preserve"> get 75% of </w:t>
      </w:r>
      <w:r>
        <w:rPr>
          <w:rFonts w:hint="eastAsia"/>
          <w:kern w:val="0"/>
          <w:szCs w:val="22"/>
        </w:rPr>
        <w:t xml:space="preserve">his/her </w:t>
      </w:r>
      <w:r>
        <w:rPr>
          <w:kern w:val="0"/>
          <w:szCs w:val="22"/>
        </w:rPr>
        <w:t xml:space="preserve">fees </w:t>
      </w:r>
      <w:r>
        <w:rPr>
          <w:rFonts w:hint="eastAsia"/>
          <w:kern w:val="0"/>
          <w:szCs w:val="22"/>
        </w:rPr>
        <w:t xml:space="preserve">back </w:t>
      </w:r>
      <w:r>
        <w:rPr>
          <w:kern w:val="0"/>
          <w:szCs w:val="22"/>
        </w:rPr>
        <w:t xml:space="preserve">after the approval of the </w:t>
      </w:r>
      <w:r>
        <w:rPr>
          <w:rFonts w:hint="eastAsia"/>
          <w:kern w:val="0"/>
          <w:szCs w:val="22"/>
        </w:rPr>
        <w:t>University</w:t>
      </w:r>
      <w:r>
        <w:rPr>
          <w:kern w:val="0"/>
          <w:szCs w:val="22"/>
        </w:rPr>
        <w:t xml:space="preserve">; 50% will be refunded if dropout occurs within </w:t>
      </w:r>
      <w:r>
        <w:rPr>
          <w:rFonts w:hint="eastAsia"/>
          <w:kern w:val="0"/>
          <w:szCs w:val="22"/>
        </w:rPr>
        <w:t xml:space="preserve">3 </w:t>
      </w:r>
      <w:r>
        <w:rPr>
          <w:kern w:val="0"/>
          <w:szCs w:val="22"/>
        </w:rPr>
        <w:t>weeks. After 3 weeks, there will be no refund.</w:t>
      </w:r>
    </w:p>
    <w:p>
      <w:pPr>
        <w:spacing w:line="420" w:lineRule="exact"/>
        <w:ind w:firstLine="315" w:firstLineChars="150"/>
        <w:jc w:val="left"/>
      </w:pPr>
      <w:r>
        <w:t xml:space="preserve">In order to receive the refund, students need to return the original invoice. Registration fees and learning material fees are not refundable. </w:t>
      </w:r>
    </w:p>
    <w:p>
      <w:pPr>
        <w:numPr>
          <w:ilvl w:val="-1"/>
          <w:numId w:val="0"/>
        </w:numPr>
        <w:spacing w:line="420" w:lineRule="exact"/>
        <w:ind w:firstLine="0" w:firstLineChars="0"/>
        <w:jc w:val="left"/>
        <w:rPr>
          <w:rFonts w:hint="eastAsia"/>
          <w:sz w:val="24"/>
          <w:lang w:val="en-US" w:eastAsia="zh-CN"/>
        </w:rPr>
      </w:pPr>
      <w:r>
        <w:rPr>
          <w:rFonts w:hint="eastAsia"/>
          <w:sz w:val="24"/>
          <w:lang w:val="en-US" w:eastAsia="zh-CN"/>
        </w:rPr>
        <w:t>4. Compulsory and Exemption Courses</w:t>
      </w:r>
    </w:p>
    <w:p>
      <w:pPr>
        <w:numPr>
          <w:ilvl w:val="0"/>
          <w:numId w:val="7"/>
        </w:numPr>
        <w:spacing w:line="420" w:lineRule="exact"/>
        <w:ind w:firstLine="0" w:firstLineChars="0"/>
        <w:jc w:val="left"/>
        <w:rPr>
          <w:rFonts w:hint="eastAsia" w:cs="Times New Roman"/>
          <w:sz w:val="21"/>
          <w:szCs w:val="21"/>
          <w:lang w:val="en-US" w:eastAsia="zh-CN"/>
        </w:rPr>
      </w:pPr>
      <w:r>
        <w:rPr>
          <w:rFonts w:hint="eastAsia" w:cs="Times New Roman"/>
          <w:sz w:val="21"/>
          <w:szCs w:val="21"/>
          <w:lang w:val="en-US" w:eastAsia="zh-CN"/>
        </w:rPr>
        <w:t>Compulsory courses: Chinese language courses, Survey of China;</w:t>
      </w:r>
    </w:p>
    <w:p>
      <w:pPr>
        <w:spacing w:line="420" w:lineRule="exact"/>
        <w:ind w:firstLine="0" w:firstLineChars="0"/>
        <w:jc w:val="left"/>
        <w:rPr>
          <w:rFonts w:hint="eastAsia" w:eastAsia="宋体"/>
          <w:lang w:val="en-US" w:eastAsia="zh-CN"/>
        </w:rPr>
      </w:pPr>
      <w:r>
        <w:rPr>
          <w:rFonts w:hint="eastAsia" w:cs="Times New Roman"/>
          <w:lang w:val="en-US" w:eastAsia="zh-CN"/>
        </w:rPr>
        <w:t>(2) Exemption Courses: oolitical science courses, English language courses, Physical Education courses, skills development courses.</w:t>
      </w:r>
    </w:p>
    <w:p>
      <w:pPr>
        <w:spacing w:line="420" w:lineRule="exact"/>
        <w:ind w:firstLine="315" w:firstLineChars="150"/>
        <w:jc w:val="left"/>
      </w:pPr>
    </w:p>
    <w:p>
      <w:pPr>
        <w:spacing w:line="420" w:lineRule="exact"/>
        <w:jc w:val="left"/>
        <w:rPr>
          <w:b/>
        </w:rPr>
      </w:pPr>
      <w:r>
        <w:rPr>
          <w:rFonts w:hint="eastAsia"/>
          <w:b/>
          <w:sz w:val="28"/>
        </w:rPr>
        <w:t>IV. Study-related Policy</w:t>
      </w:r>
    </w:p>
    <w:p>
      <w:pPr>
        <w:numPr>
          <w:ilvl w:val="0"/>
          <w:numId w:val="8"/>
        </w:numPr>
        <w:spacing w:line="420" w:lineRule="exact"/>
        <w:jc w:val="left"/>
        <w:rPr>
          <w:sz w:val="24"/>
        </w:rPr>
      </w:pPr>
      <w:r>
        <w:rPr>
          <w:rFonts w:hint="eastAsia"/>
          <w:sz w:val="24"/>
        </w:rPr>
        <w:t>A</w:t>
      </w:r>
      <w:r>
        <w:rPr>
          <w:sz w:val="24"/>
        </w:rPr>
        <w:t>ttendance</w:t>
      </w:r>
      <w:r>
        <w:rPr>
          <w:rFonts w:hint="eastAsia"/>
          <w:sz w:val="24"/>
        </w:rPr>
        <w:t xml:space="preserve"> </w:t>
      </w:r>
      <w:r>
        <w:rPr>
          <w:sz w:val="24"/>
        </w:rPr>
        <w:t>Regulations</w:t>
      </w:r>
    </w:p>
    <w:p>
      <w:pPr>
        <w:spacing w:line="420" w:lineRule="exact"/>
        <w:jc w:val="left"/>
        <w:rPr>
          <w:sz w:val="24"/>
        </w:rPr>
      </w:pPr>
      <w:r>
        <w:rPr>
          <w:szCs w:val="22"/>
        </w:rPr>
        <w:t>（1）</w:t>
      </w:r>
      <w:r>
        <w:rPr>
          <w:rFonts w:hint="eastAsia"/>
          <w:szCs w:val="22"/>
        </w:rPr>
        <w:t>St</w:t>
      </w:r>
      <w:r>
        <w:rPr>
          <w:szCs w:val="22"/>
        </w:rPr>
        <w:t xml:space="preserve">udents should arrive on time for class. </w:t>
      </w:r>
      <w:r>
        <w:rPr>
          <w:rFonts w:hint="eastAsia"/>
          <w:szCs w:val="22"/>
        </w:rPr>
        <w:t>Those</w:t>
      </w:r>
      <w:r>
        <w:rPr>
          <w:szCs w:val="22"/>
        </w:rPr>
        <w:t xml:space="preserve"> who </w:t>
      </w:r>
      <w:r>
        <w:rPr>
          <w:rFonts w:hint="eastAsia"/>
          <w:szCs w:val="22"/>
        </w:rPr>
        <w:t xml:space="preserve">have to miss </w:t>
      </w:r>
      <w:r>
        <w:rPr>
          <w:szCs w:val="22"/>
        </w:rPr>
        <w:t xml:space="preserve">a </w:t>
      </w:r>
      <w:r>
        <w:rPr>
          <w:rFonts w:hint="eastAsia"/>
          <w:szCs w:val="22"/>
        </w:rPr>
        <w:t xml:space="preserve">class </w:t>
      </w:r>
      <w:r>
        <w:rPr>
          <w:szCs w:val="22"/>
        </w:rPr>
        <w:t>for some reason should apply for permission</w:t>
      </w:r>
      <w:r>
        <w:rPr>
          <w:rFonts w:hint="eastAsia"/>
          <w:szCs w:val="22"/>
        </w:rPr>
        <w:t xml:space="preserve"> in advance</w:t>
      </w:r>
      <w:r>
        <w:rPr>
          <w:szCs w:val="22"/>
        </w:rPr>
        <w:t xml:space="preserve">. Missing class without permission is regarded as breaking the rules, and the number of the classes missed will be </w:t>
      </w:r>
      <w:r>
        <w:rPr>
          <w:rFonts w:hint="eastAsia"/>
          <w:szCs w:val="22"/>
        </w:rPr>
        <w:t>accumulated</w:t>
      </w:r>
      <w:r>
        <w:rPr>
          <w:szCs w:val="22"/>
        </w:rPr>
        <w:t>. Frequent absences may lead to a disciplin</w:t>
      </w:r>
      <w:r>
        <w:rPr>
          <w:rFonts w:hint="eastAsia"/>
          <w:szCs w:val="22"/>
        </w:rPr>
        <w:t>ary penalty</w:t>
      </w:r>
      <w:r>
        <w:rPr>
          <w:szCs w:val="22"/>
        </w:rPr>
        <w:t>.</w:t>
      </w:r>
    </w:p>
    <w:p>
      <w:pPr>
        <w:spacing w:line="420" w:lineRule="exact"/>
        <w:jc w:val="left"/>
        <w:rPr>
          <w:szCs w:val="22"/>
        </w:rPr>
      </w:pPr>
      <w:r>
        <w:rPr>
          <w:szCs w:val="22"/>
        </w:rPr>
        <w:t xml:space="preserve">（2）Attendance checks includes six </w:t>
      </w:r>
      <w:r>
        <w:rPr>
          <w:rFonts w:hint="eastAsia"/>
          <w:szCs w:val="22"/>
        </w:rPr>
        <w:t>categorie</w:t>
      </w:r>
      <w:r>
        <w:rPr>
          <w:szCs w:val="22"/>
        </w:rPr>
        <w:t>s: attendance, being late for class, leaving</w:t>
      </w:r>
      <w:r>
        <w:rPr>
          <w:rFonts w:hint="eastAsia"/>
          <w:szCs w:val="22"/>
        </w:rPr>
        <w:t xml:space="preserve"> early</w:t>
      </w:r>
      <w:r>
        <w:rPr>
          <w:szCs w:val="22"/>
        </w:rPr>
        <w:t xml:space="preserve"> for no reason, </w:t>
      </w:r>
      <w:r>
        <w:rPr>
          <w:rFonts w:hint="eastAsia"/>
          <w:szCs w:val="22"/>
        </w:rPr>
        <w:t>absenteeism (</w:t>
      </w:r>
      <w:r>
        <w:rPr>
          <w:szCs w:val="22"/>
        </w:rPr>
        <w:t>absen</w:t>
      </w:r>
      <w:r>
        <w:rPr>
          <w:rFonts w:hint="eastAsia"/>
          <w:szCs w:val="22"/>
        </w:rPr>
        <w:t>ce without a reason)</w:t>
      </w:r>
      <w:r>
        <w:rPr>
          <w:szCs w:val="22"/>
        </w:rPr>
        <w:t>, sick leave</w:t>
      </w:r>
      <w:r>
        <w:rPr>
          <w:rFonts w:hint="eastAsia"/>
          <w:szCs w:val="22"/>
        </w:rPr>
        <w:t>s</w:t>
      </w:r>
      <w:r>
        <w:rPr>
          <w:szCs w:val="22"/>
        </w:rPr>
        <w:t>, personal leave</w:t>
      </w:r>
      <w:r>
        <w:rPr>
          <w:rFonts w:hint="eastAsia"/>
          <w:szCs w:val="22"/>
        </w:rPr>
        <w:t>s</w:t>
      </w:r>
      <w:r>
        <w:rPr>
          <w:szCs w:val="22"/>
        </w:rPr>
        <w:t xml:space="preserve">.   </w:t>
      </w:r>
    </w:p>
    <w:p>
      <w:pPr>
        <w:spacing w:line="420" w:lineRule="exact"/>
        <w:jc w:val="left"/>
        <w:rPr>
          <w:szCs w:val="22"/>
        </w:rPr>
      </w:pPr>
      <w:r>
        <w:rPr>
          <w:szCs w:val="22"/>
        </w:rPr>
        <w:t>（3）</w:t>
      </w:r>
      <w:r>
        <w:rPr>
          <w:rFonts w:hint="eastAsia"/>
          <w:szCs w:val="22"/>
        </w:rPr>
        <w:t>Leave Application</w:t>
      </w:r>
    </w:p>
    <w:p>
      <w:pPr>
        <w:spacing w:line="420" w:lineRule="exact"/>
        <w:jc w:val="left"/>
        <w:rPr>
          <w:szCs w:val="22"/>
        </w:rPr>
      </w:pPr>
      <w:r>
        <w:rPr>
          <w:rFonts w:hAnsi="宋体"/>
          <w:szCs w:val="22"/>
        </w:rPr>
        <w:t>①</w:t>
      </w:r>
      <w:r>
        <w:rPr>
          <w:szCs w:val="22"/>
        </w:rPr>
        <w:t xml:space="preserve">Students </w:t>
      </w:r>
      <w:r>
        <w:rPr>
          <w:rFonts w:hint="eastAsia"/>
          <w:szCs w:val="22"/>
        </w:rPr>
        <w:t>must</w:t>
      </w:r>
      <w:r>
        <w:rPr>
          <w:szCs w:val="22"/>
        </w:rPr>
        <w:t xml:space="preserve"> </w:t>
      </w:r>
      <w:r>
        <w:rPr>
          <w:rFonts w:hint="eastAsia"/>
          <w:szCs w:val="22"/>
        </w:rPr>
        <w:t>have</w:t>
      </w:r>
      <w:r>
        <w:rPr>
          <w:szCs w:val="22"/>
        </w:rPr>
        <w:t xml:space="preserve"> </w:t>
      </w:r>
      <w:r>
        <w:rPr>
          <w:rFonts w:hint="eastAsia"/>
          <w:szCs w:val="22"/>
        </w:rPr>
        <w:t xml:space="preserve">an </w:t>
      </w:r>
      <w:r>
        <w:rPr>
          <w:szCs w:val="22"/>
        </w:rPr>
        <w:t>acceptable reason</w:t>
      </w:r>
      <w:r>
        <w:rPr>
          <w:rFonts w:hint="eastAsia"/>
          <w:szCs w:val="22"/>
        </w:rPr>
        <w:t xml:space="preserve"> for a leave application</w:t>
      </w:r>
      <w:r>
        <w:rPr>
          <w:szCs w:val="22"/>
        </w:rPr>
        <w:t xml:space="preserve">. Generally, </w:t>
      </w:r>
      <w:r>
        <w:rPr>
          <w:rFonts w:hint="eastAsia"/>
          <w:szCs w:val="22"/>
        </w:rPr>
        <w:t>a travel for a visit or a sight-seeing</w:t>
      </w:r>
      <w:r>
        <w:rPr>
          <w:szCs w:val="22"/>
        </w:rPr>
        <w:t xml:space="preserve"> during school days will not be approved. A leave of absence will not be effective </w:t>
      </w:r>
      <w:r>
        <w:rPr>
          <w:rFonts w:hint="eastAsia"/>
          <w:szCs w:val="22"/>
        </w:rPr>
        <w:t>until it is endorsed by both</w:t>
      </w:r>
      <w:r>
        <w:rPr>
          <w:rFonts w:hint="eastAsia"/>
          <w:szCs w:val="22"/>
          <w:lang w:val="en-US" w:eastAsia="zh-CN"/>
        </w:rPr>
        <w:t xml:space="preserve"> the</w:t>
      </w:r>
      <w:r>
        <w:rPr>
          <w:rFonts w:hint="eastAsia"/>
          <w:szCs w:val="22"/>
        </w:rPr>
        <w:t xml:space="preserve"> supervisor</w:t>
      </w:r>
      <w:r>
        <w:rPr>
          <w:rFonts w:hint="eastAsia"/>
          <w:szCs w:val="22"/>
          <w:lang w:val="en-US" w:eastAsia="zh-CN"/>
        </w:rPr>
        <w:t>/student counselor</w:t>
      </w:r>
      <w:r>
        <w:rPr>
          <w:rFonts w:hint="eastAsia"/>
          <w:szCs w:val="22"/>
        </w:rPr>
        <w:t xml:space="preserve"> </w:t>
      </w:r>
      <w:r>
        <w:rPr>
          <w:rFonts w:hint="eastAsia"/>
          <w:szCs w:val="22"/>
          <w:lang w:val="en-US" w:eastAsia="zh-CN"/>
        </w:rPr>
        <w:t xml:space="preserve">at his/her academic school </w:t>
      </w:r>
      <w:r>
        <w:rPr>
          <w:rFonts w:hint="eastAsia"/>
          <w:szCs w:val="22"/>
        </w:rPr>
        <w:t xml:space="preserve">and </w:t>
      </w:r>
      <w:r>
        <w:rPr>
          <w:rFonts w:hint="eastAsia"/>
          <w:szCs w:val="22"/>
          <w:lang w:val="en-US" w:eastAsia="zh-CN"/>
        </w:rPr>
        <w:t xml:space="preserve">the </w:t>
      </w:r>
      <w:r>
        <w:rPr>
          <w:rFonts w:hint="eastAsia"/>
          <w:szCs w:val="22"/>
        </w:rPr>
        <w:t xml:space="preserve">student counselor </w:t>
      </w:r>
      <w:r>
        <w:rPr>
          <w:rFonts w:hint="eastAsia"/>
          <w:szCs w:val="22"/>
          <w:lang w:val="en-US" w:eastAsia="zh-CN"/>
        </w:rPr>
        <w:t xml:space="preserve">at </w:t>
      </w:r>
      <w:r>
        <w:rPr>
          <w:rFonts w:hint="eastAsia"/>
          <w:szCs w:val="22"/>
        </w:rPr>
        <w:t>School of International Education</w:t>
      </w:r>
      <w:r>
        <w:rPr>
          <w:szCs w:val="22"/>
        </w:rPr>
        <w:t>.</w:t>
      </w:r>
    </w:p>
    <w:p>
      <w:pPr>
        <w:spacing w:line="420" w:lineRule="exact"/>
        <w:jc w:val="left"/>
        <w:rPr>
          <w:szCs w:val="22"/>
        </w:rPr>
      </w:pPr>
      <w:r>
        <w:rPr>
          <w:rFonts w:hAnsi="宋体"/>
          <w:szCs w:val="22"/>
        </w:rPr>
        <w:t>②</w:t>
      </w:r>
      <w:r>
        <w:rPr>
          <w:rFonts w:hint="eastAsia"/>
          <w:szCs w:val="22"/>
        </w:rPr>
        <w:t>For a leave</w:t>
      </w:r>
      <w:r>
        <w:rPr>
          <w:szCs w:val="22"/>
        </w:rPr>
        <w:t xml:space="preserve"> of</w:t>
      </w:r>
      <w:r>
        <w:rPr>
          <w:rFonts w:hint="eastAsia"/>
          <w:szCs w:val="22"/>
        </w:rPr>
        <w:t xml:space="preserve"> </w:t>
      </w:r>
      <w:r>
        <w:rPr>
          <w:szCs w:val="22"/>
        </w:rPr>
        <w:t xml:space="preserve">not more than </w:t>
      </w:r>
      <w:r>
        <w:rPr>
          <w:rFonts w:hint="eastAsia"/>
          <w:szCs w:val="22"/>
          <w:lang w:val="en-US" w:eastAsia="zh-CN"/>
        </w:rPr>
        <w:t>3</w:t>
      </w:r>
      <w:r>
        <w:rPr>
          <w:szCs w:val="22"/>
        </w:rPr>
        <w:t xml:space="preserve"> days, </w:t>
      </w:r>
      <w:r>
        <w:rPr>
          <w:rFonts w:hint="eastAsia"/>
          <w:szCs w:val="22"/>
        </w:rPr>
        <w:t>a</w:t>
      </w:r>
      <w:r>
        <w:rPr>
          <w:szCs w:val="22"/>
        </w:rPr>
        <w:t xml:space="preserve"> student </w:t>
      </w:r>
      <w:r>
        <w:rPr>
          <w:rFonts w:hint="eastAsia"/>
          <w:szCs w:val="22"/>
        </w:rPr>
        <w:t>must</w:t>
      </w:r>
      <w:r>
        <w:rPr>
          <w:szCs w:val="22"/>
        </w:rPr>
        <w:t xml:space="preserve"> fill in the application form for a leave</w:t>
      </w:r>
      <w:r>
        <w:rPr>
          <w:rFonts w:hint="eastAsia"/>
          <w:szCs w:val="22"/>
        </w:rPr>
        <w:t xml:space="preserve"> and </w:t>
      </w:r>
      <w:r>
        <w:rPr>
          <w:szCs w:val="22"/>
        </w:rPr>
        <w:t xml:space="preserve">get </w:t>
      </w:r>
      <w:r>
        <w:rPr>
          <w:rFonts w:hint="eastAsia"/>
          <w:szCs w:val="22"/>
        </w:rPr>
        <w:t>the endorsement</w:t>
      </w:r>
      <w:r>
        <w:rPr>
          <w:szCs w:val="22"/>
        </w:rPr>
        <w:t xml:space="preserve"> of </w:t>
      </w:r>
      <w:r>
        <w:rPr>
          <w:rFonts w:hint="eastAsia"/>
          <w:szCs w:val="22"/>
        </w:rPr>
        <w:t>his/her</w:t>
      </w:r>
      <w:r>
        <w:rPr>
          <w:szCs w:val="22"/>
        </w:rPr>
        <w:t xml:space="preserve"> </w:t>
      </w:r>
      <w:r>
        <w:rPr>
          <w:rFonts w:hint="eastAsia"/>
          <w:szCs w:val="22"/>
        </w:rPr>
        <w:t>supervisor</w:t>
      </w:r>
      <w:r>
        <w:rPr>
          <w:rFonts w:hint="eastAsia"/>
          <w:szCs w:val="22"/>
          <w:lang w:val="en-US" w:eastAsia="zh-CN"/>
        </w:rPr>
        <w:t>/student counselor</w:t>
      </w:r>
      <w:r>
        <w:rPr>
          <w:rFonts w:hint="eastAsia"/>
          <w:szCs w:val="22"/>
        </w:rPr>
        <w:t xml:space="preserve"> </w:t>
      </w:r>
      <w:r>
        <w:rPr>
          <w:rFonts w:hint="eastAsia"/>
          <w:szCs w:val="22"/>
          <w:lang w:val="en-US" w:eastAsia="zh-CN"/>
        </w:rPr>
        <w:t xml:space="preserve">at his/her academic school </w:t>
      </w:r>
      <w:r>
        <w:rPr>
          <w:rFonts w:hint="eastAsia"/>
          <w:szCs w:val="22"/>
        </w:rPr>
        <w:t>and</w:t>
      </w:r>
      <w:r>
        <w:rPr>
          <w:rFonts w:hint="eastAsia"/>
          <w:szCs w:val="22"/>
          <w:lang w:val="en-US" w:eastAsia="zh-CN"/>
        </w:rPr>
        <w:t xml:space="preserve"> his/her </w:t>
      </w:r>
      <w:r>
        <w:rPr>
          <w:rFonts w:hint="eastAsia"/>
          <w:szCs w:val="22"/>
        </w:rPr>
        <w:t>student counselor</w:t>
      </w:r>
      <w:r>
        <w:rPr>
          <w:rFonts w:hint="eastAsia"/>
          <w:szCs w:val="22"/>
          <w:lang w:val="en-US" w:eastAsia="zh-CN"/>
        </w:rPr>
        <w:t xml:space="preserve"> at </w:t>
      </w:r>
      <w:r>
        <w:rPr>
          <w:rFonts w:hint="eastAsia"/>
          <w:szCs w:val="22"/>
        </w:rPr>
        <w:t>School of International Education, who</w:t>
      </w:r>
      <w:r>
        <w:rPr>
          <w:szCs w:val="22"/>
        </w:rPr>
        <w:t xml:space="preserve"> will inform all the r</w:t>
      </w:r>
      <w:r>
        <w:rPr>
          <w:rFonts w:hint="eastAsia"/>
          <w:szCs w:val="22"/>
        </w:rPr>
        <w:t>elevant course instructors</w:t>
      </w:r>
      <w:r>
        <w:rPr>
          <w:szCs w:val="22"/>
        </w:rPr>
        <w:t>.</w:t>
      </w:r>
      <w:r>
        <w:rPr>
          <w:rFonts w:hint="eastAsia"/>
          <w:szCs w:val="22"/>
        </w:rPr>
        <w:t xml:space="preserve"> The approved leave must be submitted to School of International Education for records.</w:t>
      </w:r>
    </w:p>
    <w:p>
      <w:pPr>
        <w:spacing w:line="420" w:lineRule="exact"/>
        <w:jc w:val="left"/>
        <w:rPr>
          <w:szCs w:val="22"/>
        </w:rPr>
      </w:pPr>
      <w:r>
        <w:rPr>
          <w:rFonts w:hAnsi="宋体"/>
          <w:szCs w:val="22"/>
        </w:rPr>
        <w:t>③</w:t>
      </w:r>
      <w:r>
        <w:rPr>
          <w:rFonts w:hint="eastAsia" w:hAnsi="宋体"/>
          <w:szCs w:val="22"/>
        </w:rPr>
        <w:t xml:space="preserve">For a leave </w:t>
      </w:r>
      <w:r>
        <w:rPr>
          <w:rFonts w:hAnsi="宋体"/>
          <w:szCs w:val="22"/>
        </w:rPr>
        <w:t xml:space="preserve">of </w:t>
      </w:r>
      <w:r>
        <w:rPr>
          <w:rFonts w:hint="eastAsia" w:hAnsi="宋体"/>
          <w:szCs w:val="22"/>
        </w:rPr>
        <w:t>m</w:t>
      </w:r>
      <w:r>
        <w:rPr>
          <w:szCs w:val="22"/>
        </w:rPr>
        <w:t xml:space="preserve">ore than </w:t>
      </w:r>
      <w:r>
        <w:rPr>
          <w:rFonts w:hint="eastAsia"/>
          <w:szCs w:val="22"/>
          <w:lang w:val="en-US" w:eastAsia="zh-CN"/>
        </w:rPr>
        <w:t>3</w:t>
      </w:r>
      <w:r>
        <w:rPr>
          <w:szCs w:val="22"/>
        </w:rPr>
        <w:t xml:space="preserve"> days, the application form for a leave </w:t>
      </w:r>
      <w:r>
        <w:rPr>
          <w:rFonts w:hint="eastAsia"/>
          <w:szCs w:val="22"/>
        </w:rPr>
        <w:t>must</w:t>
      </w:r>
      <w:r>
        <w:rPr>
          <w:szCs w:val="22"/>
        </w:rPr>
        <w:t xml:space="preserve"> be </w:t>
      </w:r>
      <w:r>
        <w:rPr>
          <w:rFonts w:hint="eastAsia"/>
          <w:szCs w:val="22"/>
        </w:rPr>
        <w:t>endorsed</w:t>
      </w:r>
      <w:r>
        <w:rPr>
          <w:szCs w:val="22"/>
        </w:rPr>
        <w:t xml:space="preserve"> by </w:t>
      </w:r>
      <w:r>
        <w:rPr>
          <w:rFonts w:hint="eastAsia"/>
          <w:szCs w:val="22"/>
        </w:rPr>
        <w:t>the</w:t>
      </w:r>
      <w:r>
        <w:rPr>
          <w:szCs w:val="22"/>
        </w:rPr>
        <w:t xml:space="preserve"> dean</w:t>
      </w:r>
      <w:r>
        <w:rPr>
          <w:rFonts w:hint="eastAsia"/>
          <w:szCs w:val="22"/>
        </w:rPr>
        <w:t xml:space="preserve"> of his/her supervisor</w:t>
      </w:r>
      <w:r>
        <w:rPr>
          <w:rFonts w:hint="eastAsia"/>
          <w:szCs w:val="22"/>
          <w:lang w:val="en-US" w:eastAsia="zh-CN"/>
        </w:rPr>
        <w:t>/student counselor</w:t>
      </w:r>
      <w:r>
        <w:rPr>
          <w:rFonts w:hint="eastAsia"/>
          <w:szCs w:val="22"/>
        </w:rPr>
        <w:t xml:space="preserve"> </w:t>
      </w:r>
      <w:r>
        <w:rPr>
          <w:rFonts w:hint="eastAsia"/>
          <w:szCs w:val="22"/>
          <w:lang w:val="en-US" w:eastAsia="zh-CN"/>
        </w:rPr>
        <w:t xml:space="preserve">at his/her academic school </w:t>
      </w:r>
      <w:r>
        <w:rPr>
          <w:rFonts w:hint="eastAsia"/>
          <w:szCs w:val="22"/>
        </w:rPr>
        <w:t>and</w:t>
      </w:r>
      <w:r>
        <w:rPr>
          <w:rFonts w:hint="eastAsia"/>
          <w:szCs w:val="22"/>
          <w:lang w:val="en-US" w:eastAsia="zh-CN"/>
        </w:rPr>
        <w:t xml:space="preserve"> the director at </w:t>
      </w:r>
      <w:r>
        <w:rPr>
          <w:rFonts w:hint="eastAsia"/>
          <w:szCs w:val="22"/>
        </w:rPr>
        <w:t>School of International Education,</w:t>
      </w:r>
      <w:r>
        <w:rPr>
          <w:szCs w:val="22"/>
        </w:rPr>
        <w:t xml:space="preserve"> and then </w:t>
      </w:r>
      <w:r>
        <w:rPr>
          <w:rFonts w:hint="eastAsia"/>
          <w:szCs w:val="22"/>
        </w:rPr>
        <w:t>submitted</w:t>
      </w:r>
      <w:r>
        <w:rPr>
          <w:szCs w:val="22"/>
        </w:rPr>
        <w:t xml:space="preserve"> to the</w:t>
      </w:r>
      <w:r>
        <w:rPr>
          <w:rFonts w:hint="eastAsia"/>
          <w:szCs w:val="22"/>
          <w:lang w:val="en-US" w:eastAsia="zh-CN"/>
        </w:rPr>
        <w:t xml:space="preserve"> </w:t>
      </w:r>
      <w:r>
        <w:rPr>
          <w:szCs w:val="22"/>
        </w:rPr>
        <w:t>International Student Office for record</w:t>
      </w:r>
      <w:r>
        <w:rPr>
          <w:rFonts w:hint="eastAsia"/>
          <w:szCs w:val="22"/>
        </w:rPr>
        <w:t>s</w:t>
      </w:r>
      <w:r>
        <w:rPr>
          <w:szCs w:val="22"/>
        </w:rPr>
        <w:t>.</w:t>
      </w:r>
    </w:p>
    <w:p>
      <w:pPr>
        <w:spacing w:line="420" w:lineRule="exact"/>
        <w:jc w:val="left"/>
        <w:rPr>
          <w:szCs w:val="22"/>
        </w:rPr>
      </w:pPr>
      <w:r>
        <w:rPr>
          <w:rFonts w:hAnsi="宋体"/>
          <w:szCs w:val="22"/>
        </w:rPr>
        <w:t>④</w:t>
      </w:r>
      <w:r>
        <w:rPr>
          <w:szCs w:val="22"/>
        </w:rPr>
        <w:t xml:space="preserve">If </w:t>
      </w:r>
      <w:r>
        <w:rPr>
          <w:rFonts w:hint="eastAsia"/>
          <w:szCs w:val="22"/>
        </w:rPr>
        <w:t>a</w:t>
      </w:r>
      <w:r>
        <w:rPr>
          <w:szCs w:val="22"/>
        </w:rPr>
        <w:t xml:space="preserve"> studen</w:t>
      </w:r>
      <w:r>
        <w:rPr>
          <w:rFonts w:hint="eastAsia"/>
          <w:szCs w:val="22"/>
        </w:rPr>
        <w:t>t</w:t>
      </w:r>
      <w:r>
        <w:rPr>
          <w:szCs w:val="22"/>
        </w:rPr>
        <w:t xml:space="preserve"> cannot apply for a leave due to </w:t>
      </w:r>
      <w:r>
        <w:rPr>
          <w:rFonts w:hint="eastAsia"/>
          <w:szCs w:val="22"/>
        </w:rPr>
        <w:t xml:space="preserve">a </w:t>
      </w:r>
      <w:r>
        <w:rPr>
          <w:szCs w:val="22"/>
        </w:rPr>
        <w:t xml:space="preserve">sudden illness or </w:t>
      </w:r>
      <w:r>
        <w:rPr>
          <w:rFonts w:hint="eastAsia"/>
          <w:szCs w:val="22"/>
        </w:rPr>
        <w:t xml:space="preserve">an </w:t>
      </w:r>
      <w:r>
        <w:rPr>
          <w:szCs w:val="22"/>
        </w:rPr>
        <w:t xml:space="preserve">unexpected event, s/he should provide relevant documentation </w:t>
      </w:r>
      <w:r>
        <w:rPr>
          <w:rFonts w:hint="eastAsia"/>
          <w:szCs w:val="22"/>
        </w:rPr>
        <w:t xml:space="preserve">from the </w:t>
      </w:r>
      <w:r>
        <w:rPr>
          <w:szCs w:val="22"/>
        </w:rPr>
        <w:t xml:space="preserve">hospital or </w:t>
      </w:r>
      <w:r>
        <w:rPr>
          <w:rFonts w:hint="eastAsia"/>
          <w:szCs w:val="22"/>
        </w:rPr>
        <w:t>another</w:t>
      </w:r>
      <w:r>
        <w:rPr>
          <w:szCs w:val="22"/>
        </w:rPr>
        <w:t xml:space="preserve"> institut</w:t>
      </w:r>
      <w:r>
        <w:rPr>
          <w:rFonts w:hint="eastAsia"/>
          <w:szCs w:val="22"/>
        </w:rPr>
        <w:t>ion,</w:t>
      </w:r>
      <w:r>
        <w:rPr>
          <w:szCs w:val="22"/>
        </w:rPr>
        <w:t xml:space="preserve"> and </w:t>
      </w:r>
      <w:r>
        <w:rPr>
          <w:rFonts w:hint="eastAsia"/>
          <w:szCs w:val="22"/>
        </w:rPr>
        <w:t xml:space="preserve">then </w:t>
      </w:r>
      <w:r>
        <w:rPr>
          <w:szCs w:val="22"/>
        </w:rPr>
        <w:t>submit a</w:t>
      </w:r>
      <w:r>
        <w:rPr>
          <w:rFonts w:hint="eastAsia"/>
          <w:szCs w:val="22"/>
        </w:rPr>
        <w:t xml:space="preserve"> leave </w:t>
      </w:r>
      <w:r>
        <w:rPr>
          <w:szCs w:val="22"/>
        </w:rPr>
        <w:t xml:space="preserve">application form. </w:t>
      </w:r>
      <w:r>
        <w:rPr>
          <w:rFonts w:hint="eastAsia"/>
          <w:szCs w:val="22"/>
        </w:rPr>
        <w:t>School of International Education should be informed ASAP</w:t>
      </w:r>
      <w:r>
        <w:rPr>
          <w:szCs w:val="22"/>
        </w:rPr>
        <w:t xml:space="preserve">. </w:t>
      </w:r>
      <w:r>
        <w:rPr>
          <w:rFonts w:hint="eastAsia"/>
          <w:szCs w:val="22"/>
        </w:rPr>
        <w:t>Without an official certification submitted</w:t>
      </w:r>
      <w:r>
        <w:rPr>
          <w:szCs w:val="22"/>
        </w:rPr>
        <w:t xml:space="preserve">, </w:t>
      </w:r>
      <w:r>
        <w:rPr>
          <w:rFonts w:hint="eastAsia"/>
          <w:szCs w:val="22"/>
        </w:rPr>
        <w:t>(s)he</w:t>
      </w:r>
      <w:r>
        <w:rPr>
          <w:szCs w:val="22"/>
        </w:rPr>
        <w:t xml:space="preserve"> will be</w:t>
      </w:r>
      <w:r>
        <w:rPr>
          <w:rFonts w:hint="eastAsia"/>
          <w:szCs w:val="22"/>
        </w:rPr>
        <w:t xml:space="preserve"> treated as absenteeism.</w:t>
      </w:r>
    </w:p>
    <w:p>
      <w:pPr>
        <w:spacing w:line="420" w:lineRule="exact"/>
        <w:jc w:val="left"/>
        <w:rPr>
          <w:szCs w:val="22"/>
        </w:rPr>
      </w:pPr>
      <w:r>
        <w:rPr>
          <w:szCs w:val="22"/>
        </w:rPr>
        <w:t xml:space="preserve">(4) </w:t>
      </w:r>
      <w:r>
        <w:rPr>
          <w:rFonts w:hint="eastAsia"/>
          <w:szCs w:val="22"/>
        </w:rPr>
        <w:t>Absenteeism</w:t>
      </w:r>
      <w:r>
        <w:rPr>
          <w:szCs w:val="22"/>
        </w:rPr>
        <w:t xml:space="preserve"> </w:t>
      </w:r>
    </w:p>
    <w:p>
      <w:pPr>
        <w:spacing w:line="420" w:lineRule="exact"/>
        <w:jc w:val="left"/>
        <w:rPr>
          <w:szCs w:val="22"/>
        </w:rPr>
      </w:pPr>
      <w:r>
        <w:rPr>
          <w:rFonts w:hAnsi="宋体"/>
          <w:szCs w:val="22"/>
        </w:rPr>
        <w:t>①</w:t>
      </w:r>
      <w:r>
        <w:rPr>
          <w:rFonts w:hint="eastAsia" w:hAnsi="宋体"/>
          <w:szCs w:val="22"/>
        </w:rPr>
        <w:t>A student will get a Serious Warning if his/her absenteeism amounts to</w:t>
      </w:r>
      <w:r>
        <w:rPr>
          <w:szCs w:val="22"/>
        </w:rPr>
        <w:t xml:space="preserve"> 20</w:t>
      </w:r>
      <w:r>
        <w:rPr>
          <w:rFonts w:hint="eastAsia"/>
          <w:szCs w:val="22"/>
        </w:rPr>
        <w:t xml:space="preserve"> teaching hours and a Red Alert if </w:t>
      </w:r>
      <w:r>
        <w:rPr>
          <w:szCs w:val="22"/>
        </w:rPr>
        <w:t xml:space="preserve">it amounts </w:t>
      </w:r>
      <w:r>
        <w:rPr>
          <w:rFonts w:hint="eastAsia"/>
          <w:szCs w:val="22"/>
        </w:rPr>
        <w:t>to 30 teaching hours within one semester. A student will be In Detention if his/her absenteeism amounts to</w:t>
      </w:r>
      <w:r>
        <w:rPr>
          <w:szCs w:val="22"/>
        </w:rPr>
        <w:t xml:space="preserve"> 40 - 60 teaching hours of absen</w:t>
      </w:r>
      <w:r>
        <w:rPr>
          <w:rFonts w:hint="eastAsia"/>
          <w:szCs w:val="22"/>
        </w:rPr>
        <w:t>ce</w:t>
      </w:r>
      <w:r>
        <w:rPr>
          <w:szCs w:val="22"/>
        </w:rPr>
        <w:t xml:space="preserve"> (</w:t>
      </w:r>
      <w:r>
        <w:rPr>
          <w:rFonts w:hint="eastAsia"/>
          <w:szCs w:val="22"/>
        </w:rPr>
        <w:t>sick</w:t>
      </w:r>
      <w:r>
        <w:rPr>
          <w:szCs w:val="22"/>
        </w:rPr>
        <w:t xml:space="preserve"> and personal leave</w:t>
      </w:r>
      <w:r>
        <w:rPr>
          <w:rFonts w:hint="eastAsia"/>
          <w:szCs w:val="22"/>
        </w:rPr>
        <w:t>s included</w:t>
      </w:r>
      <w:r>
        <w:rPr>
          <w:szCs w:val="22"/>
        </w:rPr>
        <w:t>)</w:t>
      </w:r>
      <w:r>
        <w:rPr>
          <w:rFonts w:hint="eastAsia"/>
          <w:szCs w:val="22"/>
        </w:rPr>
        <w:t xml:space="preserve"> within one semester.</w:t>
      </w:r>
      <w:r>
        <w:rPr>
          <w:szCs w:val="22"/>
        </w:rPr>
        <w:t xml:space="preserve"> </w:t>
      </w:r>
      <w:r>
        <w:rPr>
          <w:rFonts w:hint="eastAsia"/>
          <w:szCs w:val="22"/>
        </w:rPr>
        <w:t>T</w:t>
      </w:r>
      <w:r>
        <w:rPr>
          <w:szCs w:val="22"/>
        </w:rPr>
        <w:t>he student in detention wil</w:t>
      </w:r>
      <w:r>
        <w:rPr>
          <w:rFonts w:hint="eastAsia"/>
          <w:szCs w:val="22"/>
        </w:rPr>
        <w:t xml:space="preserve">l not be allowed to take his/her final exams or get credits for his courses, nor will (s)he be issued a diploma or course-completing certificate.  </w:t>
      </w:r>
      <w:r>
        <w:rPr>
          <w:szCs w:val="22"/>
        </w:rPr>
        <w:t xml:space="preserve"> </w:t>
      </w:r>
    </w:p>
    <w:p>
      <w:pPr>
        <w:spacing w:line="420" w:lineRule="exact"/>
        <w:jc w:val="left"/>
        <w:rPr>
          <w:szCs w:val="22"/>
        </w:rPr>
      </w:pPr>
      <w:r>
        <w:rPr>
          <w:rFonts w:hAnsi="宋体"/>
          <w:szCs w:val="22"/>
        </w:rPr>
        <w:t>②</w:t>
      </w:r>
      <w:r>
        <w:rPr>
          <w:szCs w:val="22"/>
        </w:rPr>
        <w:t xml:space="preserve">For scholarship students, </w:t>
      </w:r>
      <w:r>
        <w:rPr>
          <w:rFonts w:hint="eastAsia"/>
          <w:szCs w:val="22"/>
        </w:rPr>
        <w:t>their attendance rate will be checked and accumulated at the end of each month. I</w:t>
      </w:r>
      <w:r>
        <w:rPr>
          <w:szCs w:val="22"/>
        </w:rPr>
        <w:t>f the</w:t>
      </w:r>
      <w:r>
        <w:rPr>
          <w:rFonts w:hint="eastAsia"/>
          <w:szCs w:val="22"/>
        </w:rPr>
        <w:t xml:space="preserve">ir no-reason absence reaches 20 teaching hours, they will get a Serious Warning from the University and their scholarship for </w:t>
      </w:r>
      <w:r>
        <w:rPr>
          <w:szCs w:val="22"/>
        </w:rPr>
        <w:t xml:space="preserve">the </w:t>
      </w:r>
      <w:r>
        <w:rPr>
          <w:rFonts w:hint="eastAsia"/>
          <w:szCs w:val="22"/>
        </w:rPr>
        <w:t>next month will be suspended</w:t>
      </w:r>
      <w:r>
        <w:rPr>
          <w:szCs w:val="22"/>
        </w:rPr>
        <w:t>.</w:t>
      </w:r>
      <w:r>
        <w:rPr>
          <w:rFonts w:hint="eastAsia"/>
          <w:szCs w:val="22"/>
        </w:rPr>
        <w:t xml:space="preserve">   </w:t>
      </w:r>
      <w:r>
        <w:rPr>
          <w:szCs w:val="22"/>
        </w:rPr>
        <w:t xml:space="preserve"> </w:t>
      </w:r>
    </w:p>
    <w:p>
      <w:pPr>
        <w:pStyle w:val="3"/>
        <w:jc w:val="left"/>
        <w:rPr>
          <w:rFonts w:ascii="Times New Roman" w:hAnsi="Times New Roman" w:eastAsia="宋体"/>
          <w:bCs w:val="0"/>
          <w:kern w:val="2"/>
          <w:szCs w:val="22"/>
        </w:rPr>
      </w:pPr>
      <w:r>
        <w:rPr>
          <w:rFonts w:ascii="Times New Roman" w:hAnsi="Times New Roman" w:eastAsia="宋体"/>
          <w:bCs w:val="0"/>
          <w:kern w:val="2"/>
          <w:szCs w:val="22"/>
        </w:rPr>
        <w:t xml:space="preserve">2. </w:t>
      </w:r>
      <w:r>
        <w:rPr>
          <w:rFonts w:hint="eastAsia" w:ascii="Times New Roman" w:hAnsi="Times New Roman" w:eastAsia="宋体"/>
          <w:bCs w:val="0"/>
          <w:kern w:val="2"/>
          <w:szCs w:val="22"/>
        </w:rPr>
        <w:t xml:space="preserve">Classroom </w:t>
      </w:r>
      <w:r>
        <w:rPr>
          <w:rFonts w:ascii="Times New Roman" w:hAnsi="Times New Roman" w:eastAsia="宋体"/>
          <w:bCs w:val="0"/>
          <w:kern w:val="2"/>
          <w:szCs w:val="22"/>
        </w:rPr>
        <w:t>Discipline</w:t>
      </w:r>
      <w:r>
        <w:rPr>
          <w:rFonts w:hint="eastAsia" w:ascii="Times New Roman" w:hAnsi="Times New Roman" w:eastAsia="宋体"/>
          <w:bCs w:val="0"/>
          <w:kern w:val="2"/>
          <w:szCs w:val="22"/>
        </w:rPr>
        <w:t>s</w:t>
      </w:r>
    </w:p>
    <w:p>
      <w:pPr>
        <w:spacing w:line="420" w:lineRule="exact"/>
        <w:jc w:val="left"/>
        <w:rPr>
          <w:szCs w:val="22"/>
        </w:rPr>
      </w:pPr>
      <w:r>
        <w:rPr>
          <w:szCs w:val="22"/>
        </w:rPr>
        <w:t>(1) Student</w:t>
      </w:r>
      <w:r>
        <w:rPr>
          <w:rFonts w:hint="eastAsia"/>
          <w:szCs w:val="22"/>
        </w:rPr>
        <w:t>s</w:t>
      </w:r>
      <w:r>
        <w:rPr>
          <w:szCs w:val="22"/>
        </w:rPr>
        <w:t xml:space="preserve"> should </w:t>
      </w:r>
      <w:r>
        <w:rPr>
          <w:rFonts w:hint="eastAsia"/>
          <w:szCs w:val="22"/>
        </w:rPr>
        <w:t>attend their class on time without</w:t>
      </w:r>
      <w:r>
        <w:rPr>
          <w:szCs w:val="22"/>
        </w:rPr>
        <w:t xml:space="preserve"> be</w:t>
      </w:r>
      <w:r>
        <w:rPr>
          <w:rFonts w:hint="eastAsia"/>
          <w:szCs w:val="22"/>
        </w:rPr>
        <w:t>ing</w:t>
      </w:r>
      <w:r>
        <w:rPr>
          <w:szCs w:val="22"/>
        </w:rPr>
        <w:t xml:space="preserve"> late</w:t>
      </w:r>
      <w:r>
        <w:rPr>
          <w:rFonts w:hint="eastAsia"/>
          <w:szCs w:val="22"/>
        </w:rPr>
        <w:t xml:space="preserve"> or </w:t>
      </w:r>
      <w:r>
        <w:rPr>
          <w:szCs w:val="22"/>
        </w:rPr>
        <w:t>leav</w:t>
      </w:r>
      <w:r>
        <w:rPr>
          <w:rFonts w:hint="eastAsia"/>
          <w:szCs w:val="22"/>
        </w:rPr>
        <w:t>ing</w:t>
      </w:r>
      <w:r>
        <w:rPr>
          <w:szCs w:val="22"/>
        </w:rPr>
        <w:t xml:space="preserve"> early. Th</w:t>
      </w:r>
      <w:r>
        <w:rPr>
          <w:rFonts w:hint="eastAsia"/>
          <w:szCs w:val="22"/>
        </w:rPr>
        <w:t xml:space="preserve">ose </w:t>
      </w:r>
      <w:r>
        <w:rPr>
          <w:szCs w:val="22"/>
        </w:rPr>
        <w:t xml:space="preserve">who </w:t>
      </w:r>
      <w:r>
        <w:rPr>
          <w:rFonts w:hint="eastAsia"/>
          <w:szCs w:val="22"/>
        </w:rPr>
        <w:t xml:space="preserve">arrive more than </w:t>
      </w:r>
      <w:r>
        <w:rPr>
          <w:szCs w:val="22"/>
        </w:rPr>
        <w:t>15 minutes</w:t>
      </w:r>
      <w:r>
        <w:rPr>
          <w:rFonts w:hint="eastAsia"/>
          <w:szCs w:val="22"/>
        </w:rPr>
        <w:t xml:space="preserve"> late</w:t>
      </w:r>
      <w:r>
        <w:rPr>
          <w:szCs w:val="22"/>
        </w:rPr>
        <w:t xml:space="preserve"> are not allowed to enter the classroom. Informal</w:t>
      </w:r>
      <w:r>
        <w:rPr>
          <w:rFonts w:hint="eastAsia"/>
          <w:szCs w:val="22"/>
        </w:rPr>
        <w:t xml:space="preserve"> dress code is acceptable but shabbiness or </w:t>
      </w:r>
      <w:r>
        <w:rPr>
          <w:szCs w:val="22"/>
        </w:rPr>
        <w:t>partial</w:t>
      </w:r>
      <w:r>
        <w:rPr>
          <w:rFonts w:hint="eastAsia"/>
          <w:szCs w:val="22"/>
        </w:rPr>
        <w:t xml:space="preserve">-nudity will </w:t>
      </w:r>
      <w:r>
        <w:rPr>
          <w:szCs w:val="22"/>
        </w:rPr>
        <w:t>not be tolerated</w:t>
      </w:r>
      <w:r>
        <w:rPr>
          <w:rFonts w:hint="eastAsia"/>
          <w:szCs w:val="22"/>
        </w:rPr>
        <w:t xml:space="preserve">.  </w:t>
      </w:r>
    </w:p>
    <w:p>
      <w:pPr>
        <w:spacing w:line="420" w:lineRule="exact"/>
        <w:jc w:val="left"/>
        <w:rPr>
          <w:szCs w:val="22"/>
        </w:rPr>
      </w:pPr>
      <w:r>
        <w:rPr>
          <w:szCs w:val="22"/>
        </w:rPr>
        <w:t xml:space="preserve">(2) </w:t>
      </w:r>
      <w:r>
        <w:rPr>
          <w:rFonts w:hint="eastAsia"/>
          <w:szCs w:val="22"/>
        </w:rPr>
        <w:t>During the class, no eating or talking or</w:t>
      </w:r>
      <w:r>
        <w:rPr>
          <w:szCs w:val="22"/>
        </w:rPr>
        <w:t xml:space="preserve"> </w:t>
      </w:r>
      <w:r>
        <w:rPr>
          <w:rFonts w:hint="eastAsia"/>
          <w:szCs w:val="22"/>
        </w:rPr>
        <w:t>ir</w:t>
      </w:r>
      <w:r>
        <w:rPr>
          <w:szCs w:val="22"/>
        </w:rPr>
        <w:t xml:space="preserve">relevant </w:t>
      </w:r>
      <w:r>
        <w:rPr>
          <w:rFonts w:hint="eastAsia"/>
          <w:szCs w:val="22"/>
        </w:rPr>
        <w:t>reading and writing is allowed.</w:t>
      </w:r>
      <w:r>
        <w:rPr>
          <w:szCs w:val="22"/>
        </w:rPr>
        <w:t xml:space="preserve"> Without permission, students cannot move around in the classroom.</w:t>
      </w:r>
      <w:r>
        <w:rPr>
          <w:rFonts w:hint="eastAsia"/>
          <w:szCs w:val="22"/>
        </w:rPr>
        <w:t xml:space="preserve"> S</w:t>
      </w:r>
      <w:r>
        <w:rPr>
          <w:szCs w:val="22"/>
        </w:rPr>
        <w:t xml:space="preserve">tudents who </w:t>
      </w:r>
      <w:r>
        <w:rPr>
          <w:rFonts w:hint="eastAsia"/>
          <w:szCs w:val="22"/>
        </w:rPr>
        <w:t xml:space="preserve">violate the rules to a serious degree </w:t>
      </w:r>
      <w:r>
        <w:rPr>
          <w:szCs w:val="22"/>
        </w:rPr>
        <w:t xml:space="preserve">are subject to </w:t>
      </w:r>
      <w:r>
        <w:rPr>
          <w:rFonts w:hint="eastAsia"/>
          <w:szCs w:val="22"/>
        </w:rPr>
        <w:t>disciplinary penalty</w:t>
      </w:r>
      <w:r>
        <w:rPr>
          <w:szCs w:val="22"/>
        </w:rPr>
        <w:t xml:space="preserve">. </w:t>
      </w:r>
    </w:p>
    <w:p>
      <w:pPr>
        <w:spacing w:line="420" w:lineRule="exact"/>
        <w:jc w:val="left"/>
        <w:rPr>
          <w:szCs w:val="22"/>
        </w:rPr>
      </w:pPr>
      <w:r>
        <w:rPr>
          <w:szCs w:val="22"/>
        </w:rPr>
        <w:t xml:space="preserve">(3) </w:t>
      </w:r>
      <w:r>
        <w:rPr>
          <w:rFonts w:hint="eastAsia"/>
          <w:szCs w:val="22"/>
        </w:rPr>
        <w:t>No smoking or alcohol is allowed in the classroom. No screaming, whistling, boos or course language. K</w:t>
      </w:r>
      <w:r>
        <w:rPr>
          <w:szCs w:val="22"/>
        </w:rPr>
        <w:t>eep the classroom clean and tid</w:t>
      </w:r>
      <w:r>
        <w:rPr>
          <w:rFonts w:hint="eastAsia"/>
          <w:szCs w:val="22"/>
        </w:rPr>
        <w:t xml:space="preserve">y. </w:t>
      </w:r>
      <w:r>
        <w:rPr>
          <w:szCs w:val="22"/>
        </w:rPr>
        <w:t xml:space="preserve"> </w:t>
      </w:r>
      <w:r>
        <w:rPr>
          <w:rFonts w:hint="eastAsia"/>
          <w:szCs w:val="22"/>
        </w:rPr>
        <w:t>Respect</w:t>
      </w:r>
      <w:r>
        <w:rPr>
          <w:szCs w:val="22"/>
        </w:rPr>
        <w:t xml:space="preserve"> teaching facilities</w:t>
      </w:r>
      <w:r>
        <w:rPr>
          <w:rFonts w:hint="eastAsia"/>
          <w:szCs w:val="22"/>
        </w:rPr>
        <w:t xml:space="preserve"> and lab rules. Vandalism will incur disciplinary penalty.</w:t>
      </w:r>
    </w:p>
    <w:p>
      <w:pPr>
        <w:spacing w:line="420" w:lineRule="exact"/>
        <w:jc w:val="left"/>
        <w:rPr>
          <w:szCs w:val="22"/>
        </w:rPr>
      </w:pPr>
      <w:r>
        <w:rPr>
          <w:szCs w:val="22"/>
        </w:rPr>
        <w:t xml:space="preserve">(4) </w:t>
      </w:r>
      <w:r>
        <w:rPr>
          <w:rFonts w:hint="eastAsia"/>
          <w:szCs w:val="22"/>
        </w:rPr>
        <w:t>E</w:t>
      </w:r>
      <w:r>
        <w:rPr>
          <w:szCs w:val="22"/>
        </w:rPr>
        <w:t>lectronic</w:t>
      </w:r>
      <w:r>
        <w:rPr>
          <w:rFonts w:hint="eastAsia"/>
          <w:szCs w:val="22"/>
        </w:rPr>
        <w:t xml:space="preserve"> devices</w:t>
      </w:r>
      <w:r>
        <w:rPr>
          <w:szCs w:val="22"/>
        </w:rPr>
        <w:t xml:space="preserve"> </w:t>
      </w:r>
      <w:r>
        <w:rPr>
          <w:rFonts w:hint="eastAsia"/>
          <w:szCs w:val="22"/>
        </w:rPr>
        <w:t>ir</w:t>
      </w:r>
      <w:r>
        <w:rPr>
          <w:szCs w:val="22"/>
        </w:rPr>
        <w:t>relevant to teaching</w:t>
      </w:r>
      <w:r>
        <w:rPr>
          <w:rFonts w:hint="eastAsia"/>
          <w:szCs w:val="22"/>
        </w:rPr>
        <w:t xml:space="preserve"> must be switched off before class starts.</w:t>
      </w:r>
      <w:r>
        <w:rPr>
          <w:szCs w:val="22"/>
        </w:rPr>
        <w:t xml:space="preserve"> </w:t>
      </w:r>
      <w:r>
        <w:rPr>
          <w:rFonts w:hint="eastAsia"/>
          <w:szCs w:val="22"/>
        </w:rPr>
        <w:t>Attention during class is required and timely completion of</w:t>
      </w:r>
      <w:r>
        <w:rPr>
          <w:szCs w:val="22"/>
        </w:rPr>
        <w:t xml:space="preserve"> assignments is </w:t>
      </w:r>
      <w:r>
        <w:rPr>
          <w:rFonts w:hint="eastAsia"/>
          <w:szCs w:val="22"/>
        </w:rPr>
        <w:t>compulsory</w:t>
      </w:r>
      <w:r>
        <w:rPr>
          <w:szCs w:val="22"/>
        </w:rPr>
        <w:t xml:space="preserve">. </w:t>
      </w:r>
    </w:p>
    <w:p>
      <w:pPr>
        <w:spacing w:line="420" w:lineRule="exact"/>
        <w:jc w:val="left"/>
        <w:rPr>
          <w:szCs w:val="22"/>
        </w:rPr>
      </w:pPr>
      <w:r>
        <w:rPr>
          <w:szCs w:val="22"/>
        </w:rPr>
        <w:t>(5) The</w:t>
      </w:r>
      <w:r>
        <w:rPr>
          <w:rFonts w:hint="eastAsia"/>
          <w:szCs w:val="22"/>
        </w:rPr>
        <w:t xml:space="preserve"> policy and regulations</w:t>
      </w:r>
      <w:r>
        <w:rPr>
          <w:szCs w:val="22"/>
        </w:rPr>
        <w:t xml:space="preserve"> </w:t>
      </w:r>
      <w:r>
        <w:rPr>
          <w:rFonts w:hint="eastAsia"/>
          <w:szCs w:val="22"/>
        </w:rPr>
        <w:t xml:space="preserve">aforementioned </w:t>
      </w:r>
      <w:r>
        <w:rPr>
          <w:szCs w:val="22"/>
        </w:rPr>
        <w:t>appl</w:t>
      </w:r>
      <w:r>
        <w:rPr>
          <w:rFonts w:hint="eastAsia"/>
          <w:szCs w:val="22"/>
        </w:rPr>
        <w:t>y</w:t>
      </w:r>
      <w:r>
        <w:rPr>
          <w:szCs w:val="22"/>
        </w:rPr>
        <w:t xml:space="preserve"> to all </w:t>
      </w:r>
      <w:r>
        <w:rPr>
          <w:rFonts w:hint="eastAsia"/>
          <w:szCs w:val="22"/>
        </w:rPr>
        <w:t xml:space="preserve">the </w:t>
      </w:r>
      <w:r>
        <w:rPr>
          <w:szCs w:val="22"/>
        </w:rPr>
        <w:t xml:space="preserve">international students </w:t>
      </w:r>
      <w:r>
        <w:rPr>
          <w:rFonts w:hint="eastAsia"/>
          <w:szCs w:val="22"/>
        </w:rPr>
        <w:t xml:space="preserve">of </w:t>
      </w:r>
      <w:r>
        <w:rPr>
          <w:szCs w:val="22"/>
        </w:rPr>
        <w:t xml:space="preserve">Anhui Agricultural University. </w:t>
      </w:r>
      <w:r>
        <w:rPr>
          <w:rFonts w:hint="eastAsia"/>
          <w:szCs w:val="22"/>
        </w:rPr>
        <w:t>S</w:t>
      </w:r>
      <w:r>
        <w:rPr>
          <w:szCs w:val="22"/>
        </w:rPr>
        <w:t xml:space="preserve">tudents who </w:t>
      </w:r>
      <w:r>
        <w:rPr>
          <w:rFonts w:hint="eastAsia"/>
          <w:szCs w:val="22"/>
        </w:rPr>
        <w:t xml:space="preserve">violate the rules </w:t>
      </w:r>
      <w:r>
        <w:rPr>
          <w:szCs w:val="22"/>
        </w:rPr>
        <w:t xml:space="preserve">will </w:t>
      </w:r>
      <w:r>
        <w:rPr>
          <w:rFonts w:hint="eastAsia"/>
          <w:szCs w:val="22"/>
        </w:rPr>
        <w:t>be punished with a Serious</w:t>
      </w:r>
      <w:r>
        <w:rPr>
          <w:szCs w:val="22"/>
        </w:rPr>
        <w:t xml:space="preserve"> </w:t>
      </w:r>
      <w:r>
        <w:rPr>
          <w:rFonts w:hint="eastAsia"/>
          <w:szCs w:val="22"/>
        </w:rPr>
        <w:t>W</w:t>
      </w:r>
      <w:r>
        <w:rPr>
          <w:szCs w:val="22"/>
        </w:rPr>
        <w:t>arning</w:t>
      </w:r>
      <w:r>
        <w:rPr>
          <w:rFonts w:hint="eastAsia"/>
          <w:szCs w:val="22"/>
        </w:rPr>
        <w:t xml:space="preserve"> or</w:t>
      </w:r>
      <w:r>
        <w:rPr>
          <w:szCs w:val="22"/>
        </w:rPr>
        <w:t xml:space="preserve"> </w:t>
      </w:r>
      <w:r>
        <w:rPr>
          <w:rFonts w:hint="eastAsia"/>
          <w:szCs w:val="22"/>
        </w:rPr>
        <w:t>Involuntary Dropout depending on the degree of seriousness</w:t>
      </w:r>
      <w:r>
        <w:rPr>
          <w:szCs w:val="22"/>
        </w:rPr>
        <w:t>.</w:t>
      </w:r>
    </w:p>
    <w:p>
      <w:pPr>
        <w:pStyle w:val="3"/>
        <w:numPr>
          <w:ilvl w:val="0"/>
          <w:numId w:val="9"/>
        </w:numPr>
        <w:jc w:val="left"/>
        <w:rPr>
          <w:rFonts w:hint="eastAsia" w:ascii="Times New Roman" w:hAnsi="Times New Roman" w:eastAsia="宋体"/>
          <w:bCs w:val="0"/>
          <w:kern w:val="2"/>
          <w:szCs w:val="22"/>
        </w:rPr>
      </w:pPr>
      <w:r>
        <w:rPr>
          <w:rFonts w:hint="eastAsia" w:ascii="Times New Roman" w:hAnsi="Times New Roman" w:eastAsia="宋体"/>
          <w:bCs w:val="0"/>
          <w:kern w:val="2"/>
          <w:szCs w:val="22"/>
        </w:rPr>
        <w:t>Assessment Criteria for Scholarship</w:t>
      </w:r>
    </w:p>
    <w:p>
      <w:pPr>
        <w:spacing w:line="420" w:lineRule="exact"/>
        <w:jc w:val="left"/>
      </w:pPr>
      <w:r>
        <w:rPr>
          <w:rFonts w:hint="eastAsia"/>
        </w:rPr>
        <w:t xml:space="preserve"> </w:t>
      </w:r>
      <w:r>
        <w:t>Chinese Scholarship Council</w:t>
      </w:r>
      <w:r>
        <w:rPr>
          <w:rFonts w:hint="eastAsia"/>
        </w:rPr>
        <w:t xml:space="preserve"> (CSC)</w:t>
      </w:r>
      <w:r>
        <w:t xml:space="preserve"> </w:t>
      </w:r>
      <w:r>
        <w:rPr>
          <w:rFonts w:hint="eastAsia"/>
        </w:rPr>
        <w:t>has an annual assessment of CSC scholarship</w:t>
      </w:r>
      <w:r>
        <w:t xml:space="preserve"> </w:t>
      </w:r>
      <w:r>
        <w:rPr>
          <w:rFonts w:hint="eastAsia"/>
        </w:rPr>
        <w:t>holders who study in China more than one year, to decide whether to continue the scholarship the following year</w:t>
      </w:r>
      <w:r>
        <w:t>.</w:t>
      </w:r>
    </w:p>
    <w:p>
      <w:pPr>
        <w:spacing w:line="420" w:lineRule="exact"/>
        <w:ind w:firstLine="315" w:firstLineChars="150"/>
        <w:jc w:val="left"/>
        <w:rPr>
          <w:rFonts w:hint="eastAsia"/>
        </w:rPr>
      </w:pPr>
      <w:r>
        <w:t xml:space="preserve">Scholarship </w:t>
      </w:r>
      <w:r>
        <w:rPr>
          <w:rFonts w:hint="eastAsia"/>
        </w:rPr>
        <w:t>Assessment</w:t>
      </w:r>
      <w:r>
        <w:t xml:space="preserve"> Form will be given to </w:t>
      </w:r>
      <w:r>
        <w:rPr>
          <w:rFonts w:hint="eastAsia"/>
        </w:rPr>
        <w:t>CSC</w:t>
      </w:r>
      <w:r>
        <w:t xml:space="preserve"> students in the early May</w:t>
      </w:r>
      <w:r>
        <w:rPr>
          <w:rFonts w:hint="eastAsia"/>
        </w:rPr>
        <w:t xml:space="preserve"> each year</w:t>
      </w:r>
      <w:r>
        <w:t xml:space="preserve">. </w:t>
      </w:r>
      <w:r>
        <w:rPr>
          <w:rFonts w:hint="eastAsia"/>
        </w:rPr>
        <w:t>AAU</w:t>
      </w:r>
      <w:r>
        <w:t xml:space="preserve"> will </w:t>
      </w:r>
      <w:r>
        <w:rPr>
          <w:rFonts w:hint="eastAsia"/>
        </w:rPr>
        <w:t>submit their completed forms</w:t>
      </w:r>
      <w:r>
        <w:t xml:space="preserve"> to </w:t>
      </w:r>
      <w:r>
        <w:rPr>
          <w:rFonts w:hint="eastAsia"/>
        </w:rPr>
        <w:t>CSC, together with</w:t>
      </w:r>
      <w:r>
        <w:t xml:space="preserve"> academic scores, </w:t>
      </w:r>
      <w:r>
        <w:rPr>
          <w:rFonts w:hint="eastAsia"/>
        </w:rPr>
        <w:t>learning attitudes,</w:t>
      </w:r>
      <w:r>
        <w:t xml:space="preserve"> attendance</w:t>
      </w:r>
      <w:r>
        <w:rPr>
          <w:rFonts w:hint="eastAsia"/>
        </w:rPr>
        <w:t xml:space="preserve"> rates and school performance reports. R</w:t>
      </w:r>
      <w:r>
        <w:t>esults</w:t>
      </w:r>
      <w:r>
        <w:rPr>
          <w:rFonts w:hint="eastAsia"/>
        </w:rPr>
        <w:t xml:space="preserve"> will be publicized </w:t>
      </w:r>
      <w:r>
        <w:t>before July 15.</w:t>
      </w:r>
    </w:p>
    <w:p>
      <w:pPr>
        <w:spacing w:line="420" w:lineRule="exact"/>
        <w:jc w:val="left"/>
        <w:rPr>
          <w:rFonts w:hint="eastAsia"/>
          <w:szCs w:val="22"/>
        </w:rPr>
      </w:pPr>
      <w:r>
        <w:rPr>
          <w:rFonts w:hint="eastAsia"/>
          <w:szCs w:val="22"/>
        </w:rPr>
        <w:t>Annual Assessment of CSC Scholarship includes:</w:t>
      </w:r>
    </w:p>
    <w:p>
      <w:pPr>
        <w:spacing w:line="420" w:lineRule="exact"/>
        <w:jc w:val="left"/>
        <w:rPr>
          <w:szCs w:val="22"/>
        </w:rPr>
      </w:pPr>
      <w:r>
        <w:rPr>
          <w:szCs w:val="22"/>
        </w:rPr>
        <w:t>①</w:t>
      </w:r>
      <w:r>
        <w:rPr>
          <w:rFonts w:hint="eastAsia"/>
          <w:szCs w:val="22"/>
        </w:rPr>
        <w:t>A</w:t>
      </w:r>
      <w:r>
        <w:rPr>
          <w:szCs w:val="22"/>
        </w:rPr>
        <w:t>cademic records of both semesters;</w:t>
      </w:r>
    </w:p>
    <w:p>
      <w:pPr>
        <w:spacing w:line="420" w:lineRule="exact"/>
        <w:jc w:val="left"/>
        <w:rPr>
          <w:rFonts w:hint="eastAsia"/>
          <w:szCs w:val="22"/>
        </w:rPr>
      </w:pPr>
      <w:r>
        <w:rPr>
          <w:szCs w:val="22"/>
        </w:rPr>
        <w:fldChar w:fldCharType="begin"/>
      </w:r>
      <w:r>
        <w:rPr>
          <w:szCs w:val="22"/>
        </w:rPr>
        <w:instrText xml:space="preserve"> = 2 \* GB3 \* MERGEFORMAT </w:instrText>
      </w:r>
      <w:r>
        <w:rPr>
          <w:szCs w:val="22"/>
        </w:rPr>
        <w:fldChar w:fldCharType="separate"/>
      </w:r>
      <w:r>
        <w:t>②</w:t>
      </w:r>
      <w:r>
        <w:rPr>
          <w:szCs w:val="22"/>
        </w:rPr>
        <w:fldChar w:fldCharType="end"/>
      </w:r>
      <w:r>
        <w:rPr>
          <w:rFonts w:hint="eastAsia"/>
          <w:szCs w:val="22"/>
        </w:rPr>
        <w:t>Attendance rate and learning attitude;</w:t>
      </w:r>
    </w:p>
    <w:p>
      <w:pPr>
        <w:spacing w:line="420" w:lineRule="exact"/>
        <w:jc w:val="left"/>
        <w:rPr>
          <w:rFonts w:hint="eastAsia"/>
          <w:szCs w:val="22"/>
        </w:rPr>
      </w:pPr>
      <w:r>
        <w:rPr>
          <w:szCs w:val="22"/>
        </w:rPr>
        <w:fldChar w:fldCharType="begin"/>
      </w:r>
      <w:r>
        <w:rPr>
          <w:szCs w:val="22"/>
        </w:rPr>
        <w:instrText xml:space="preserve"> = 3 \* GB3 \* MERGEFORMAT </w:instrText>
      </w:r>
      <w:r>
        <w:rPr>
          <w:szCs w:val="22"/>
        </w:rPr>
        <w:fldChar w:fldCharType="separate"/>
      </w:r>
      <w:r>
        <w:t>③</w:t>
      </w:r>
      <w:r>
        <w:rPr>
          <w:szCs w:val="22"/>
        </w:rPr>
        <w:fldChar w:fldCharType="end"/>
      </w:r>
      <w:r>
        <w:rPr>
          <w:rFonts w:hint="eastAsia"/>
          <w:szCs w:val="22"/>
        </w:rPr>
        <w:t>School performance and reward/penalty records.</w:t>
      </w:r>
    </w:p>
    <w:p>
      <w:pPr>
        <w:spacing w:line="420" w:lineRule="exact"/>
        <w:jc w:val="left"/>
        <w:rPr>
          <w:rFonts w:hint="eastAsia"/>
          <w:szCs w:val="22"/>
        </w:rPr>
      </w:pPr>
      <w:r>
        <w:rPr>
          <w:rFonts w:hint="eastAsia"/>
          <w:szCs w:val="22"/>
        </w:rPr>
        <w:t xml:space="preserve">A student will be suspended from his/her scholarship for one year if </w:t>
      </w:r>
      <w:r>
        <w:rPr>
          <w:szCs w:val="22"/>
        </w:rPr>
        <w:fldChar w:fldCharType="begin"/>
      </w:r>
      <w:r>
        <w:rPr>
          <w:szCs w:val="22"/>
        </w:rPr>
        <w:instrText xml:space="preserve"> = 1 \* GB3 \* MERGEFORMAT </w:instrText>
      </w:r>
      <w:r>
        <w:rPr>
          <w:szCs w:val="22"/>
        </w:rPr>
        <w:fldChar w:fldCharType="separate"/>
      </w:r>
      <w:r>
        <w:t>①</w:t>
      </w:r>
      <w:r>
        <w:rPr>
          <w:szCs w:val="22"/>
        </w:rPr>
        <w:fldChar w:fldCharType="end"/>
      </w:r>
      <w:r>
        <w:rPr>
          <w:rFonts w:hint="eastAsia"/>
          <w:szCs w:val="22"/>
        </w:rPr>
        <w:t>(s)he stays down or degrades his/her academic level due to fail</w:t>
      </w:r>
      <w:r>
        <w:rPr>
          <w:szCs w:val="22"/>
        </w:rPr>
        <w:t>ing</w:t>
      </w:r>
      <w:r>
        <w:rPr>
          <w:rFonts w:hint="eastAsia"/>
          <w:szCs w:val="22"/>
        </w:rPr>
        <w:t xml:space="preserve"> of his/her exams; </w:t>
      </w:r>
    </w:p>
    <w:p>
      <w:pPr>
        <w:spacing w:line="420" w:lineRule="exact"/>
        <w:jc w:val="left"/>
        <w:rPr>
          <w:rFonts w:hint="eastAsia"/>
          <w:szCs w:val="22"/>
        </w:rPr>
      </w:pPr>
      <w:r>
        <w:rPr>
          <w:rFonts w:hint="eastAsia"/>
          <w:szCs w:val="22"/>
        </w:rPr>
        <w:fldChar w:fldCharType="begin"/>
      </w:r>
      <w:r>
        <w:rPr>
          <w:rFonts w:hint="eastAsia"/>
          <w:szCs w:val="22"/>
        </w:rPr>
        <w:instrText xml:space="preserve"> = 2 \* GB3 \* MERGEFORMAT </w:instrText>
      </w:r>
      <w:r>
        <w:rPr>
          <w:rFonts w:hint="eastAsia"/>
          <w:szCs w:val="22"/>
        </w:rPr>
        <w:fldChar w:fldCharType="separate"/>
      </w:r>
      <w:r>
        <w:t>②</w:t>
      </w:r>
      <w:r>
        <w:rPr>
          <w:rFonts w:hint="eastAsia"/>
          <w:szCs w:val="22"/>
        </w:rPr>
        <w:fldChar w:fldCharType="end"/>
      </w:r>
      <w:r>
        <w:rPr>
          <w:rFonts w:hint="eastAsia"/>
          <w:szCs w:val="22"/>
        </w:rPr>
        <w:t xml:space="preserve">(s)he fails to meet the required credits continuously for two academic years; </w:t>
      </w:r>
    </w:p>
    <w:p>
      <w:pPr>
        <w:spacing w:line="420" w:lineRule="exact"/>
        <w:jc w:val="left"/>
        <w:rPr>
          <w:rFonts w:hint="eastAsia"/>
          <w:szCs w:val="22"/>
        </w:rPr>
      </w:pPr>
      <w:r>
        <w:rPr>
          <w:szCs w:val="22"/>
        </w:rPr>
        <w:fldChar w:fldCharType="begin"/>
      </w:r>
      <w:r>
        <w:rPr>
          <w:szCs w:val="22"/>
        </w:rPr>
        <w:instrText xml:space="preserve"> = 3 \* GB3 \* MERGEFORMAT </w:instrText>
      </w:r>
      <w:r>
        <w:rPr>
          <w:szCs w:val="22"/>
        </w:rPr>
        <w:fldChar w:fldCharType="separate"/>
      </w:r>
      <w:r>
        <w:t>③</w:t>
      </w:r>
      <w:r>
        <w:rPr>
          <w:szCs w:val="22"/>
        </w:rPr>
        <w:fldChar w:fldCharType="end"/>
      </w:r>
      <w:r>
        <w:rPr>
          <w:rFonts w:hint="eastAsia"/>
          <w:szCs w:val="22"/>
        </w:rPr>
        <w:t>(s)he is in the academic status of In Detention due to his/her disciplinary violations.</w:t>
      </w:r>
    </w:p>
    <w:p>
      <w:pPr>
        <w:spacing w:line="420" w:lineRule="exact"/>
        <w:jc w:val="left"/>
        <w:rPr>
          <w:rFonts w:hint="eastAsia"/>
          <w:szCs w:val="22"/>
        </w:rPr>
      </w:pPr>
      <w:r>
        <w:rPr>
          <w:rFonts w:hint="eastAsia"/>
          <w:szCs w:val="22"/>
        </w:rPr>
        <w:t xml:space="preserve">   Before his/her suspension comes to an end, the student is allowed to apply for the scholarship assessment of that year and his/her scholarship for next year will be reinstated if it is approved by the relevant Chinese government authority. </w:t>
      </w:r>
    </w:p>
    <w:p>
      <w:pPr>
        <w:spacing w:line="420" w:lineRule="exact"/>
        <w:jc w:val="left"/>
        <w:rPr>
          <w:rFonts w:hint="eastAsia"/>
          <w:szCs w:val="22"/>
        </w:rPr>
      </w:pPr>
      <w:r>
        <w:rPr>
          <w:rFonts w:hint="eastAsia"/>
          <w:szCs w:val="22"/>
        </w:rPr>
        <w:t xml:space="preserve">A student will be disqualified from his/her scholarship if </w:t>
      </w:r>
    </w:p>
    <w:p>
      <w:pPr>
        <w:spacing w:line="420" w:lineRule="exact"/>
        <w:jc w:val="left"/>
        <w:rPr>
          <w:rFonts w:hint="eastAsia"/>
          <w:szCs w:val="22"/>
        </w:rPr>
      </w:pPr>
      <w:r>
        <w:rPr>
          <w:szCs w:val="22"/>
        </w:rPr>
        <w:fldChar w:fldCharType="begin"/>
      </w:r>
      <w:r>
        <w:rPr>
          <w:szCs w:val="22"/>
        </w:rPr>
        <w:instrText xml:space="preserve"> = 1 \* GB3 \* MERGEFORMAT </w:instrText>
      </w:r>
      <w:r>
        <w:rPr>
          <w:szCs w:val="22"/>
        </w:rPr>
        <w:fldChar w:fldCharType="separate"/>
      </w:r>
      <w:r>
        <w:t>①</w:t>
      </w:r>
      <w:r>
        <w:rPr>
          <w:szCs w:val="22"/>
        </w:rPr>
        <w:fldChar w:fldCharType="end"/>
      </w:r>
      <w:r>
        <w:rPr>
          <w:rFonts w:hint="eastAsia"/>
          <w:szCs w:val="22"/>
        </w:rPr>
        <w:t xml:space="preserve">(s)he is in the academic status of dismissal and expulsion; </w:t>
      </w:r>
    </w:p>
    <w:p>
      <w:pPr>
        <w:spacing w:line="420" w:lineRule="exact"/>
        <w:jc w:val="left"/>
        <w:rPr>
          <w:rFonts w:hint="eastAsia"/>
          <w:szCs w:val="22"/>
        </w:rPr>
      </w:pPr>
      <w:r>
        <w:rPr>
          <w:rFonts w:hint="eastAsia"/>
          <w:szCs w:val="22"/>
        </w:rPr>
        <w:fldChar w:fldCharType="begin"/>
      </w:r>
      <w:r>
        <w:rPr>
          <w:rFonts w:hint="eastAsia"/>
          <w:szCs w:val="22"/>
        </w:rPr>
        <w:instrText xml:space="preserve"> = 2 \* GB3 \* MERGEFORMAT </w:instrText>
      </w:r>
      <w:r>
        <w:rPr>
          <w:rFonts w:hint="eastAsia"/>
          <w:szCs w:val="22"/>
        </w:rPr>
        <w:fldChar w:fldCharType="separate"/>
      </w:r>
      <w:r>
        <w:t>②</w:t>
      </w:r>
      <w:r>
        <w:rPr>
          <w:rFonts w:hint="eastAsia"/>
          <w:szCs w:val="22"/>
        </w:rPr>
        <w:fldChar w:fldCharType="end"/>
      </w:r>
      <w:r>
        <w:rPr>
          <w:rFonts w:hint="eastAsia"/>
          <w:szCs w:val="22"/>
        </w:rPr>
        <w:t xml:space="preserve">(s)he fails to pass his/her scholarship assessment continuously for two academic years; </w:t>
      </w:r>
    </w:p>
    <w:p>
      <w:pPr>
        <w:spacing w:line="420" w:lineRule="exact"/>
        <w:jc w:val="left"/>
        <w:rPr>
          <w:rFonts w:hint="eastAsia"/>
          <w:szCs w:val="22"/>
        </w:rPr>
      </w:pPr>
      <w:r>
        <w:rPr>
          <w:szCs w:val="22"/>
        </w:rPr>
        <w:fldChar w:fldCharType="begin"/>
      </w:r>
      <w:r>
        <w:rPr>
          <w:szCs w:val="22"/>
        </w:rPr>
        <w:instrText xml:space="preserve"> = 3 \* GB3 \* MERGEFORMAT </w:instrText>
      </w:r>
      <w:r>
        <w:rPr>
          <w:szCs w:val="22"/>
        </w:rPr>
        <w:fldChar w:fldCharType="separate"/>
      </w:r>
      <w:r>
        <w:t>③</w:t>
      </w:r>
      <w:r>
        <w:rPr>
          <w:szCs w:val="22"/>
        </w:rPr>
        <w:fldChar w:fldCharType="end"/>
      </w:r>
      <w:r>
        <w:rPr>
          <w:rFonts w:hint="eastAsia"/>
          <w:szCs w:val="22"/>
        </w:rPr>
        <w:t xml:space="preserve">(s)he fails to participate in the scholarship assessment without a </w:t>
      </w:r>
      <w:r>
        <w:rPr>
          <w:szCs w:val="22"/>
        </w:rPr>
        <w:t>good</w:t>
      </w:r>
      <w:r>
        <w:rPr>
          <w:rFonts w:hint="eastAsia"/>
          <w:szCs w:val="22"/>
        </w:rPr>
        <w:t xml:space="preserve"> reason.</w:t>
      </w:r>
    </w:p>
    <w:p>
      <w:pPr>
        <w:spacing w:line="420" w:lineRule="exact"/>
        <w:jc w:val="left"/>
        <w:rPr>
          <w:rFonts w:hint="eastAsia"/>
          <w:szCs w:val="22"/>
        </w:rPr>
      </w:pPr>
      <w:r>
        <w:rPr>
          <w:rFonts w:hint="eastAsia"/>
          <w:szCs w:val="22"/>
        </w:rPr>
        <w:t xml:space="preserve">   The scholarship will not </w:t>
      </w:r>
      <w:r>
        <w:rPr>
          <w:szCs w:val="22"/>
        </w:rPr>
        <w:t xml:space="preserve">be </w:t>
      </w:r>
      <w:r>
        <w:rPr>
          <w:rFonts w:hint="eastAsia"/>
          <w:szCs w:val="22"/>
        </w:rPr>
        <w:t xml:space="preserve">granted to the disqualified student from the day the cancellation is publicized. And his/her reinstatement to the scholarship is prohibited.     </w:t>
      </w:r>
    </w:p>
    <w:p>
      <w:pPr>
        <w:spacing w:line="420" w:lineRule="exact"/>
        <w:jc w:val="left"/>
        <w:rPr>
          <w:szCs w:val="22"/>
        </w:rPr>
      </w:pPr>
      <w:r>
        <w:rPr>
          <w:rFonts w:hint="eastAsia"/>
          <w:szCs w:val="22"/>
        </w:rPr>
        <w:t xml:space="preserve">   </w:t>
      </w:r>
    </w:p>
    <w:p>
      <w:pPr>
        <w:jc w:val="left"/>
        <w:rPr>
          <w:sz w:val="36"/>
          <w:szCs w:val="36"/>
        </w:rPr>
      </w:pPr>
      <w:r>
        <w:rPr>
          <w:b/>
          <w:sz w:val="28"/>
        </w:rPr>
        <w:t>V.</w:t>
      </w:r>
      <w:r>
        <w:rPr>
          <w:rFonts w:hint="eastAsia"/>
          <w:b/>
          <w:sz w:val="28"/>
        </w:rPr>
        <w:t xml:space="preserve"> </w:t>
      </w:r>
      <w:r>
        <w:rPr>
          <w:b/>
          <w:sz w:val="28"/>
          <w:szCs w:val="20"/>
        </w:rPr>
        <w:t xml:space="preserve">Accommodation </w:t>
      </w:r>
      <w:r>
        <w:rPr>
          <w:rFonts w:hint="eastAsia"/>
          <w:b/>
          <w:sz w:val="28"/>
          <w:szCs w:val="20"/>
        </w:rPr>
        <w:t>Policy</w:t>
      </w:r>
    </w:p>
    <w:p>
      <w:pPr>
        <w:spacing w:line="420" w:lineRule="exact"/>
        <w:jc w:val="left"/>
        <w:rPr>
          <w:rFonts w:hint="eastAsia"/>
          <w:szCs w:val="22"/>
        </w:rPr>
      </w:pPr>
      <w:r>
        <w:rPr>
          <w:rFonts w:hint="eastAsia"/>
          <w:szCs w:val="22"/>
        </w:rPr>
        <w:t>1. International Students</w:t>
      </w:r>
      <w:r>
        <w:rPr>
          <w:szCs w:val="22"/>
        </w:rPr>
        <w:t>’</w:t>
      </w:r>
      <w:r>
        <w:rPr>
          <w:rFonts w:hint="eastAsia"/>
          <w:szCs w:val="22"/>
        </w:rPr>
        <w:t xml:space="preserve"> Dorm Regulations</w:t>
      </w:r>
    </w:p>
    <w:p>
      <w:pPr>
        <w:spacing w:line="420" w:lineRule="exact"/>
        <w:jc w:val="left"/>
        <w:rPr>
          <w:rFonts w:hint="eastAsia"/>
          <w:szCs w:val="22"/>
        </w:rPr>
      </w:pPr>
      <w:r>
        <w:rPr>
          <w:rFonts w:hint="eastAsia"/>
          <w:szCs w:val="22"/>
        </w:rPr>
        <w:t>(1) General Principles</w:t>
      </w:r>
    </w:p>
    <w:p>
      <w:pPr>
        <w:spacing w:line="420" w:lineRule="exact"/>
        <w:jc w:val="left"/>
        <w:rPr>
          <w:rFonts w:hint="eastAsia"/>
          <w:szCs w:val="22"/>
        </w:rPr>
      </w:pPr>
      <w:r>
        <w:rPr>
          <w:rFonts w:hint="eastAsia"/>
          <w:szCs w:val="22"/>
        </w:rPr>
        <w:t xml:space="preserve">   In order to maintain the normal order of teaching and living, to provide a good learning environment for international students, and to protect the legitimate rights and interests of both university and students, rules and regulations are formulated on the basis of regulations of foreigners accommodation in China, regulations of the People's Republic of China on the administration of the entry and exit of foreign nationals, and Anhui Agricultural University student dormitory management provisional regulations.</w:t>
      </w:r>
    </w:p>
    <w:p>
      <w:pPr>
        <w:spacing w:line="420" w:lineRule="exact"/>
        <w:jc w:val="left"/>
        <w:rPr>
          <w:rFonts w:hint="eastAsia"/>
          <w:szCs w:val="22"/>
        </w:rPr>
      </w:pPr>
      <w:r>
        <w:rPr>
          <w:rFonts w:hint="eastAsia"/>
          <w:szCs w:val="22"/>
        </w:rPr>
        <w:t xml:space="preserve">   The ownership of oversea student dormitories belongs to Anhui Agricultural University, officially used for international students at AAU. The dormitory management center is responsible for daily management and maintenance while School of International Education assists to make student`s accommodation arrangement. Students who stay in the dorms should observe the accommodation management regulations and submit to the University</w:t>
      </w:r>
      <w:r>
        <w:rPr>
          <w:szCs w:val="22"/>
        </w:rPr>
        <w:t>’</w:t>
      </w:r>
      <w:r>
        <w:rPr>
          <w:rFonts w:hint="eastAsia"/>
          <w:szCs w:val="22"/>
        </w:rPr>
        <w:t xml:space="preserve">s arrangement. </w:t>
      </w:r>
    </w:p>
    <w:p>
      <w:pPr>
        <w:spacing w:line="420" w:lineRule="exact"/>
        <w:jc w:val="left"/>
        <w:rPr>
          <w:rFonts w:hint="eastAsia"/>
          <w:szCs w:val="22"/>
        </w:rPr>
      </w:pPr>
      <w:r>
        <w:rPr>
          <w:rFonts w:hint="eastAsia"/>
          <w:szCs w:val="22"/>
        </w:rPr>
        <w:t>(2) Check-in and Check-out Requirements</w:t>
      </w:r>
    </w:p>
    <w:p>
      <w:pPr>
        <w:spacing w:line="420" w:lineRule="exact"/>
        <w:jc w:val="left"/>
        <w:rPr>
          <w:rFonts w:hint="eastAsia"/>
          <w:szCs w:val="22"/>
        </w:rPr>
      </w:pPr>
      <w:r>
        <w:rPr>
          <w:rFonts w:hint="eastAsia"/>
          <w:szCs w:val="22"/>
        </w:rPr>
        <w:t xml:space="preserve">   All the AAU international students who follow the procedures of enrollment are entitled to the on-campus accommodation.</w:t>
      </w:r>
    </w:p>
    <w:p>
      <w:pPr>
        <w:spacing w:line="420" w:lineRule="exact"/>
        <w:jc w:val="left"/>
        <w:rPr>
          <w:rFonts w:hint="eastAsia"/>
          <w:szCs w:val="22"/>
        </w:rPr>
      </w:pPr>
      <w:r>
        <w:rPr>
          <w:rFonts w:hint="eastAsia"/>
          <w:szCs w:val="22"/>
        </w:rPr>
        <w:t xml:space="preserve">   After completing all the formalities, international students should check in</w:t>
      </w:r>
      <w:r>
        <w:rPr>
          <w:szCs w:val="22"/>
        </w:rPr>
        <w:t>to</w:t>
      </w:r>
      <w:r>
        <w:rPr>
          <w:rFonts w:hint="eastAsia"/>
          <w:szCs w:val="22"/>
        </w:rPr>
        <w:t xml:space="preserve"> the furnished room designated by School of International Education. Exchanging rooms without permission is not allowed.</w:t>
      </w:r>
    </w:p>
    <w:p>
      <w:pPr>
        <w:spacing w:line="420" w:lineRule="exact"/>
        <w:jc w:val="left"/>
        <w:rPr>
          <w:rFonts w:hint="eastAsia"/>
          <w:szCs w:val="22"/>
        </w:rPr>
      </w:pPr>
      <w:r>
        <w:rPr>
          <w:rFonts w:hint="eastAsia"/>
          <w:szCs w:val="22"/>
        </w:rPr>
        <w:t xml:space="preserve">   Self-funded students shall pay accommodation fees in full before going through </w:t>
      </w:r>
      <w:r>
        <w:rPr>
          <w:szCs w:val="22"/>
        </w:rPr>
        <w:t xml:space="preserve">the </w:t>
      </w:r>
      <w:r>
        <w:rPr>
          <w:rFonts w:hint="eastAsia"/>
          <w:szCs w:val="22"/>
        </w:rPr>
        <w:t xml:space="preserve">check-in procedures. Students of short-term courses or non-degree studies should pay according to their offer conditions. Students are not allowed to move in until they have paid off their accommodations. Free accommodation is available for CSC students at AAU </w:t>
      </w:r>
      <w:r>
        <w:rPr>
          <w:szCs w:val="22"/>
        </w:rPr>
        <w:t>a</w:t>
      </w:r>
      <w:r>
        <w:rPr>
          <w:rFonts w:hint="eastAsia"/>
          <w:szCs w:val="22"/>
        </w:rPr>
        <w:t>ccording to the regulations of the Ministry of Education about the policy of Chinese government scholarship (CSC),.</w:t>
      </w:r>
    </w:p>
    <w:p>
      <w:pPr>
        <w:spacing w:line="420" w:lineRule="exact"/>
        <w:jc w:val="left"/>
        <w:rPr>
          <w:rFonts w:hint="eastAsia"/>
          <w:szCs w:val="22"/>
        </w:rPr>
      </w:pPr>
      <w:r>
        <w:rPr>
          <w:rFonts w:hint="eastAsia"/>
          <w:szCs w:val="22"/>
        </w:rPr>
        <w:t xml:space="preserve">   Students should go through the check-out procedures at School of International Education and pay off all their relevant costs (e.g. Water and electricity) before they check out </w:t>
      </w:r>
      <w:r>
        <w:rPr>
          <w:szCs w:val="22"/>
        </w:rPr>
        <w:t xml:space="preserve">of </w:t>
      </w:r>
      <w:r>
        <w:rPr>
          <w:rFonts w:hint="eastAsia"/>
          <w:szCs w:val="22"/>
        </w:rPr>
        <w:t xml:space="preserve">the dorm due to graduation, dropout, studying suspension or any other reasons. </w:t>
      </w:r>
    </w:p>
    <w:p>
      <w:pPr>
        <w:spacing w:line="420" w:lineRule="exact"/>
        <w:jc w:val="left"/>
        <w:rPr>
          <w:rFonts w:hint="eastAsia"/>
          <w:szCs w:val="22"/>
        </w:rPr>
      </w:pPr>
      <w:r>
        <w:rPr>
          <w:rFonts w:hint="eastAsia"/>
          <w:szCs w:val="22"/>
        </w:rPr>
        <w:t xml:space="preserve">   International Students who want </w:t>
      </w:r>
      <w:r>
        <w:rPr>
          <w:szCs w:val="22"/>
        </w:rPr>
        <w:t xml:space="preserve">to </w:t>
      </w:r>
      <w:r>
        <w:rPr>
          <w:rFonts w:hint="eastAsia"/>
          <w:szCs w:val="22"/>
        </w:rPr>
        <w:t>move back to the dorm after a period of off-campus accommodation must submit their applications again two months ahead and go through all the procedures as they did</w:t>
      </w:r>
    </w:p>
    <w:p>
      <w:pPr>
        <w:spacing w:line="420" w:lineRule="exact"/>
        <w:jc w:val="left"/>
        <w:rPr>
          <w:rFonts w:hint="eastAsia"/>
          <w:szCs w:val="22"/>
        </w:rPr>
      </w:pPr>
      <w:r>
        <w:rPr>
          <w:rFonts w:hint="eastAsia"/>
          <w:szCs w:val="22"/>
        </w:rPr>
        <w:t>at the first time.</w:t>
      </w:r>
    </w:p>
    <w:p>
      <w:pPr>
        <w:spacing w:line="420" w:lineRule="exact"/>
        <w:jc w:val="left"/>
        <w:rPr>
          <w:rFonts w:hint="eastAsia"/>
          <w:szCs w:val="22"/>
        </w:rPr>
      </w:pPr>
      <w:r>
        <w:rPr>
          <w:rFonts w:hint="eastAsia"/>
          <w:szCs w:val="22"/>
        </w:rPr>
        <w:t>(3) Utility Charge</w:t>
      </w:r>
    </w:p>
    <w:p>
      <w:pPr>
        <w:spacing w:line="420" w:lineRule="exact"/>
        <w:jc w:val="left"/>
        <w:rPr>
          <w:rFonts w:hint="eastAsia"/>
          <w:szCs w:val="22"/>
        </w:rPr>
      </w:pPr>
      <w:r>
        <w:rPr>
          <w:rFonts w:hint="eastAsia"/>
          <w:szCs w:val="22"/>
        </w:rPr>
        <w:t xml:space="preserve">   AAU subsidizes each student water and electricity for an essential level, and the overspending utility cost will be charged by water and electricity rates for the local residents. The specific subsidies are listed as follows.</w:t>
      </w:r>
    </w:p>
    <w:p>
      <w:pPr>
        <w:spacing w:line="420" w:lineRule="exact"/>
        <w:jc w:val="left"/>
        <w:rPr>
          <w:rFonts w:hint="eastAsia"/>
          <w:szCs w:val="22"/>
        </w:rPr>
      </w:pPr>
      <w:r>
        <w:rPr>
          <w:szCs w:val="22"/>
        </w:rPr>
        <w:fldChar w:fldCharType="begin"/>
      </w:r>
      <w:r>
        <w:rPr>
          <w:szCs w:val="22"/>
        </w:rPr>
        <w:instrText xml:space="preserve"> = 1 \* GB3 \* MERGEFORMAT </w:instrText>
      </w:r>
      <w:r>
        <w:rPr>
          <w:szCs w:val="22"/>
        </w:rPr>
        <w:fldChar w:fldCharType="separate"/>
      </w:r>
      <w:r>
        <w:t>①</w:t>
      </w:r>
      <w:r>
        <w:rPr>
          <w:szCs w:val="22"/>
        </w:rPr>
        <w:fldChar w:fldCharType="end"/>
      </w:r>
      <w:r>
        <w:rPr>
          <w:rFonts w:hint="eastAsia"/>
          <w:szCs w:val="22"/>
        </w:rPr>
        <w:t xml:space="preserve"> The amount of subsidy for water is limited to monthly 5</w:t>
      </w:r>
      <w:r>
        <w:rPr>
          <w:rFonts w:hint="eastAsia"/>
          <w:szCs w:val="22"/>
          <w:lang w:val="en-US" w:eastAsia="zh-CN"/>
        </w:rPr>
        <w:t xml:space="preserve"> tons</w:t>
      </w:r>
      <w:r>
        <w:rPr>
          <w:rFonts w:hint="eastAsia"/>
          <w:szCs w:val="22"/>
        </w:rPr>
        <w:t xml:space="preserve"> per student, and for electricity monthly 70 kwhs per student; </w:t>
      </w:r>
    </w:p>
    <w:p>
      <w:pPr>
        <w:spacing w:line="420" w:lineRule="exact"/>
        <w:jc w:val="left"/>
        <w:rPr>
          <w:rFonts w:hint="eastAsia"/>
          <w:szCs w:val="22"/>
        </w:rPr>
      </w:pPr>
      <w:r>
        <w:rPr>
          <w:rFonts w:hint="eastAsia"/>
          <w:szCs w:val="22"/>
        </w:rPr>
        <w:fldChar w:fldCharType="begin"/>
      </w:r>
      <w:r>
        <w:rPr>
          <w:rFonts w:hint="eastAsia"/>
          <w:szCs w:val="22"/>
        </w:rPr>
        <w:instrText xml:space="preserve"> = 2 \* GB3 \* MERGEFORMAT </w:instrText>
      </w:r>
      <w:r>
        <w:rPr>
          <w:rFonts w:hint="eastAsia"/>
          <w:szCs w:val="22"/>
        </w:rPr>
        <w:fldChar w:fldCharType="separate"/>
      </w:r>
      <w:r>
        <w:t>②</w:t>
      </w:r>
      <w:r>
        <w:rPr>
          <w:rFonts w:hint="eastAsia"/>
          <w:szCs w:val="22"/>
        </w:rPr>
        <w:fldChar w:fldCharType="end"/>
      </w:r>
      <w:r>
        <w:rPr>
          <w:rFonts w:hint="eastAsia"/>
          <w:szCs w:val="22"/>
        </w:rPr>
        <w:t>Considering student`s</w:t>
      </w:r>
      <w:r>
        <w:rPr>
          <w:rFonts w:hint="eastAsia"/>
          <w:szCs w:val="22"/>
          <w:lang w:val="en-US" w:eastAsia="zh-CN"/>
        </w:rPr>
        <w:t xml:space="preserve"> various</w:t>
      </w:r>
      <w:r>
        <w:rPr>
          <w:rFonts w:hint="eastAsia"/>
          <w:szCs w:val="22"/>
        </w:rPr>
        <w:t xml:space="preserve"> demand</w:t>
      </w:r>
      <w:r>
        <w:rPr>
          <w:rFonts w:hint="eastAsia"/>
          <w:szCs w:val="22"/>
          <w:lang w:val="en-US" w:eastAsia="zh-CN"/>
        </w:rPr>
        <w:t>s</w:t>
      </w:r>
      <w:r>
        <w:rPr>
          <w:rFonts w:hint="eastAsia"/>
          <w:szCs w:val="22"/>
        </w:rPr>
        <w:t xml:space="preserve">, the subsidy can also be calculated as up to </w:t>
      </w:r>
      <w:r>
        <w:rPr>
          <w:rFonts w:hint="eastAsia"/>
          <w:szCs w:val="22"/>
          <w:lang w:val="en-US" w:eastAsia="zh-CN"/>
        </w:rPr>
        <w:t>840</w:t>
      </w:r>
      <w:r>
        <w:rPr>
          <w:rFonts w:hint="eastAsia"/>
          <w:szCs w:val="22"/>
        </w:rPr>
        <w:t xml:space="preserve"> kwhs </w:t>
      </w:r>
      <w:r>
        <w:rPr>
          <w:rFonts w:hint="eastAsia"/>
          <w:szCs w:val="22"/>
          <w:lang w:val="en-US" w:eastAsia="zh-CN"/>
        </w:rPr>
        <w:t xml:space="preserve">of electricity and 60 tons of water </w:t>
      </w:r>
      <w:r>
        <w:rPr>
          <w:rFonts w:hint="eastAsia"/>
          <w:szCs w:val="22"/>
        </w:rPr>
        <w:t xml:space="preserve">per year for each student; </w:t>
      </w:r>
    </w:p>
    <w:p>
      <w:pPr>
        <w:spacing w:line="420" w:lineRule="exact"/>
        <w:jc w:val="left"/>
        <w:rPr>
          <w:rFonts w:hint="eastAsia"/>
          <w:szCs w:val="22"/>
        </w:rPr>
      </w:pPr>
      <w:r>
        <w:rPr>
          <w:szCs w:val="22"/>
        </w:rPr>
        <w:fldChar w:fldCharType="begin"/>
      </w:r>
      <w:r>
        <w:rPr>
          <w:szCs w:val="22"/>
        </w:rPr>
        <w:instrText xml:space="preserve"> = 3 \* GB3 \* MERGEFORMAT </w:instrText>
      </w:r>
      <w:r>
        <w:rPr>
          <w:szCs w:val="22"/>
        </w:rPr>
        <w:fldChar w:fldCharType="separate"/>
      </w:r>
      <w:r>
        <w:t>③</w:t>
      </w:r>
      <w:r>
        <w:rPr>
          <w:szCs w:val="22"/>
        </w:rPr>
        <w:fldChar w:fldCharType="end"/>
      </w:r>
      <w:r>
        <w:rPr>
          <w:rFonts w:hint="eastAsia"/>
          <w:szCs w:val="22"/>
        </w:rPr>
        <w:t>Students should pay off the overspending parts either per month or per quarter year themselves.</w:t>
      </w:r>
    </w:p>
    <w:p>
      <w:pPr>
        <w:spacing w:line="420" w:lineRule="exact"/>
        <w:jc w:val="left"/>
        <w:rPr>
          <w:rFonts w:hint="eastAsia"/>
          <w:szCs w:val="22"/>
        </w:rPr>
      </w:pPr>
      <w:r>
        <w:rPr>
          <w:rFonts w:hint="eastAsia"/>
          <w:szCs w:val="22"/>
        </w:rPr>
        <w:t>(4) Dorm Management Rules</w:t>
      </w:r>
    </w:p>
    <w:p>
      <w:pPr>
        <w:spacing w:line="420" w:lineRule="exact"/>
        <w:jc w:val="left"/>
        <w:rPr>
          <w:rFonts w:hint="eastAsia"/>
          <w:szCs w:val="22"/>
        </w:rPr>
      </w:pPr>
      <w:r>
        <w:rPr>
          <w:rFonts w:hint="eastAsia"/>
          <w:szCs w:val="22"/>
        </w:rPr>
        <w:t xml:space="preserve">   Storage or usage of flammable, explosive, or strong corrosive substances is strictly prohibited in dorm. Prohibition is also imposed on the legitimate usage of electric appliances, electric connections without permission, damaging or changing the power supply circuit.</w:t>
      </w:r>
    </w:p>
    <w:p>
      <w:pPr>
        <w:spacing w:line="420" w:lineRule="exact"/>
        <w:jc w:val="left"/>
        <w:rPr>
          <w:rFonts w:hint="eastAsia"/>
          <w:szCs w:val="22"/>
        </w:rPr>
      </w:pPr>
      <w:r>
        <w:rPr>
          <w:rFonts w:hint="eastAsia"/>
          <w:szCs w:val="22"/>
        </w:rPr>
        <w:t xml:space="preserve">   For the sake of the public property and personal belongings, as well as the individual security and a good order, a Visitor Registration system require</w:t>
      </w:r>
      <w:r>
        <w:rPr>
          <w:szCs w:val="22"/>
        </w:rPr>
        <w:t>s</w:t>
      </w:r>
      <w:r>
        <w:rPr>
          <w:rFonts w:hint="eastAsia"/>
          <w:szCs w:val="22"/>
        </w:rPr>
        <w:t xml:space="preserve"> a valid ID card and the completing of a Visitor's Form from the guest. Stay-over is not allowed according to Anhui Agricultural University student dormitory management provisional regulations. </w:t>
      </w:r>
    </w:p>
    <w:p>
      <w:pPr>
        <w:spacing w:line="420" w:lineRule="exact"/>
        <w:jc w:val="left"/>
        <w:rPr>
          <w:rFonts w:hint="eastAsia"/>
          <w:szCs w:val="22"/>
        </w:rPr>
      </w:pPr>
      <w:r>
        <w:rPr>
          <w:rFonts w:hint="eastAsia"/>
          <w:szCs w:val="22"/>
        </w:rPr>
        <w:t xml:space="preserve">   Visiting hours:  Monday to Thursday 09:00 - 22:00</w:t>
      </w:r>
    </w:p>
    <w:p>
      <w:pPr>
        <w:spacing w:line="420" w:lineRule="exact"/>
        <w:jc w:val="left"/>
        <w:rPr>
          <w:rFonts w:hint="eastAsia"/>
          <w:szCs w:val="22"/>
        </w:rPr>
      </w:pPr>
      <w:r>
        <w:rPr>
          <w:rFonts w:hint="eastAsia"/>
          <w:szCs w:val="22"/>
        </w:rPr>
        <w:t xml:space="preserve">                 Friday to Sunday 09:00 - 23:00</w:t>
      </w:r>
    </w:p>
    <w:p>
      <w:pPr>
        <w:spacing w:line="420" w:lineRule="exact"/>
        <w:jc w:val="left"/>
        <w:rPr>
          <w:rFonts w:hint="eastAsia"/>
          <w:szCs w:val="22"/>
        </w:rPr>
      </w:pPr>
      <w:r>
        <w:rPr>
          <w:rFonts w:hint="eastAsia"/>
          <w:szCs w:val="22"/>
        </w:rPr>
        <w:t xml:space="preserve">   Dorm keys are not allowed to lend to others. Without permission, changing and duplicating keys or additional locks are strictly prohibited.</w:t>
      </w:r>
    </w:p>
    <w:p>
      <w:pPr>
        <w:spacing w:line="420" w:lineRule="exact"/>
        <w:jc w:val="left"/>
        <w:rPr>
          <w:rFonts w:hint="eastAsia"/>
          <w:szCs w:val="22"/>
        </w:rPr>
      </w:pPr>
      <w:r>
        <w:rPr>
          <w:rFonts w:hint="eastAsia"/>
          <w:szCs w:val="22"/>
        </w:rPr>
        <w:t xml:space="preserve">   In order to maintain a clean,</w:t>
      </w:r>
      <w:r>
        <w:rPr>
          <w:szCs w:val="22"/>
        </w:rPr>
        <w:t xml:space="preserve"> </w:t>
      </w:r>
      <w:r>
        <w:rPr>
          <w:rFonts w:hint="eastAsia"/>
          <w:szCs w:val="22"/>
        </w:rPr>
        <w:t xml:space="preserve">tidy and comfortable living environment, students are </w:t>
      </w:r>
      <w:r>
        <w:rPr>
          <w:szCs w:val="22"/>
        </w:rPr>
        <w:t>expected</w:t>
      </w:r>
      <w:r>
        <w:rPr>
          <w:rFonts w:hint="eastAsia"/>
          <w:szCs w:val="22"/>
        </w:rPr>
        <w:t xml:space="preserve"> to maintain and care for the environment inside and outside the dorms. Students should keep quiet inside the buildings, and take care of public facilities. When public properties are damaged due to improper usage or vandalism, students have to make compensation in line with the corresponding prices.</w:t>
      </w:r>
    </w:p>
    <w:p>
      <w:pPr>
        <w:spacing w:line="420" w:lineRule="exact"/>
        <w:jc w:val="left"/>
        <w:rPr>
          <w:rFonts w:hint="eastAsia"/>
          <w:szCs w:val="22"/>
        </w:rPr>
      </w:pPr>
      <w:r>
        <w:rPr>
          <w:rFonts w:hint="eastAsia"/>
          <w:szCs w:val="22"/>
        </w:rPr>
        <w:t xml:space="preserve">   Surveillance cameras and unexpected inspections are applicable in the dorm area. The university has the right to take necessary measures to combat or eliminate any rules-breaking behaviors or safety hazards.</w:t>
      </w:r>
    </w:p>
    <w:p>
      <w:pPr>
        <w:spacing w:line="420" w:lineRule="exact"/>
        <w:jc w:val="left"/>
        <w:rPr>
          <w:rFonts w:hint="eastAsia"/>
          <w:szCs w:val="22"/>
        </w:rPr>
      </w:pPr>
      <w:r>
        <w:rPr>
          <w:rFonts w:hint="eastAsia"/>
          <w:szCs w:val="22"/>
        </w:rPr>
        <w:t xml:space="preserve">   Gambling, alc</w:t>
      </w:r>
      <w:r>
        <w:rPr>
          <w:szCs w:val="22"/>
        </w:rPr>
        <w:t>ohol</w:t>
      </w:r>
      <w:r>
        <w:rPr>
          <w:rFonts w:hint="eastAsia"/>
          <w:szCs w:val="22"/>
        </w:rPr>
        <w:t>ism, drugs, ma</w:t>
      </w:r>
      <w:r>
        <w:rPr>
          <w:szCs w:val="22"/>
        </w:rPr>
        <w:t>r</w:t>
      </w:r>
      <w:r>
        <w:rPr>
          <w:rFonts w:hint="eastAsia"/>
          <w:szCs w:val="22"/>
        </w:rPr>
        <w:t>ijuana and pets are prohibited in the dormitory. Smoking is not allowed inside.</w:t>
      </w:r>
    </w:p>
    <w:p>
      <w:pPr>
        <w:spacing w:line="420" w:lineRule="exact"/>
        <w:jc w:val="left"/>
        <w:rPr>
          <w:rFonts w:hint="eastAsia"/>
          <w:szCs w:val="22"/>
        </w:rPr>
      </w:pPr>
      <w:r>
        <w:rPr>
          <w:rFonts w:hint="eastAsia"/>
          <w:szCs w:val="22"/>
        </w:rPr>
        <w:t xml:space="preserve">   Under no circumstances is </w:t>
      </w:r>
      <w:r>
        <w:rPr>
          <w:szCs w:val="22"/>
        </w:rPr>
        <w:t xml:space="preserve">the dorm </w:t>
      </w:r>
      <w:r>
        <w:rPr>
          <w:rFonts w:hint="eastAsia"/>
          <w:szCs w:val="22"/>
        </w:rPr>
        <w:t xml:space="preserve">allowed to be </w:t>
      </w:r>
      <w:r>
        <w:rPr>
          <w:szCs w:val="22"/>
        </w:rPr>
        <w:t xml:space="preserve">used for </w:t>
      </w:r>
      <w:r>
        <w:rPr>
          <w:rFonts w:hint="eastAsia"/>
          <w:szCs w:val="22"/>
        </w:rPr>
        <w:t>commercial or assembly venues. No promotional materials like posters or advertisements are allowed to be distributed in the dorm. No graffiti is allowed on the wall. Rubbish has to be left inside the dustbin.</w:t>
      </w:r>
    </w:p>
    <w:p>
      <w:pPr>
        <w:spacing w:line="420" w:lineRule="exact"/>
        <w:jc w:val="left"/>
        <w:rPr>
          <w:rFonts w:hint="eastAsia"/>
          <w:szCs w:val="22"/>
        </w:rPr>
      </w:pPr>
      <w:r>
        <w:rPr>
          <w:rFonts w:hint="eastAsia"/>
          <w:szCs w:val="22"/>
        </w:rPr>
        <w:t>(5) Penalty of Infringement</w:t>
      </w:r>
    </w:p>
    <w:p>
      <w:pPr>
        <w:spacing w:line="420" w:lineRule="exact"/>
        <w:jc w:val="left"/>
        <w:rPr>
          <w:rFonts w:hint="eastAsia"/>
          <w:szCs w:val="22"/>
        </w:rPr>
      </w:pPr>
      <w:r>
        <w:rPr>
          <w:rFonts w:hint="eastAsia"/>
          <w:szCs w:val="22"/>
        </w:rPr>
        <w:t xml:space="preserve">   Anyone in violation of these provisions will be promptly informed and recorded. Anyone who </w:t>
      </w:r>
      <w:r>
        <w:rPr>
          <w:szCs w:val="22"/>
        </w:rPr>
        <w:t>breaks</w:t>
      </w:r>
      <w:r>
        <w:rPr>
          <w:rFonts w:hint="eastAsia"/>
          <w:szCs w:val="22"/>
        </w:rPr>
        <w:t xml:space="preserve"> the rules three or more times will be disqualified from accommodation.</w:t>
      </w:r>
    </w:p>
    <w:p>
      <w:pPr>
        <w:spacing w:line="420" w:lineRule="exact"/>
        <w:jc w:val="left"/>
        <w:rPr>
          <w:rFonts w:hint="eastAsia"/>
          <w:szCs w:val="22"/>
        </w:rPr>
      </w:pPr>
      <w:r>
        <w:rPr>
          <w:rFonts w:hint="eastAsia"/>
          <w:szCs w:val="22"/>
        </w:rPr>
        <w:t xml:space="preserve">   International students will be forced to move out of the dorm if they are proved to be involved in the following violations:</w:t>
      </w:r>
    </w:p>
    <w:p>
      <w:pPr>
        <w:spacing w:line="420" w:lineRule="exact"/>
        <w:jc w:val="left"/>
        <w:rPr>
          <w:rFonts w:hint="eastAsia"/>
          <w:szCs w:val="22"/>
        </w:rPr>
      </w:pPr>
      <w:r>
        <w:rPr>
          <w:rFonts w:hint="eastAsia"/>
          <w:szCs w:val="22"/>
        </w:rPr>
        <w:fldChar w:fldCharType="begin"/>
      </w:r>
      <w:r>
        <w:rPr>
          <w:rFonts w:hint="eastAsia"/>
          <w:szCs w:val="22"/>
        </w:rPr>
        <w:instrText xml:space="preserve"> = 1 \* GB3 \* MERGEFORMAT </w:instrText>
      </w:r>
      <w:r>
        <w:rPr>
          <w:rFonts w:hint="eastAsia"/>
          <w:szCs w:val="22"/>
        </w:rPr>
        <w:fldChar w:fldCharType="separate"/>
      </w:r>
      <w:r>
        <w:t>①</w:t>
      </w:r>
      <w:r>
        <w:rPr>
          <w:rFonts w:hint="eastAsia"/>
          <w:szCs w:val="22"/>
        </w:rPr>
        <w:fldChar w:fldCharType="end"/>
      </w:r>
      <w:r>
        <w:rPr>
          <w:rFonts w:hint="eastAsia"/>
          <w:szCs w:val="22"/>
        </w:rPr>
        <w:t>Fights and affrays in the dorm;</w:t>
      </w:r>
    </w:p>
    <w:p>
      <w:pPr>
        <w:spacing w:line="420" w:lineRule="exact"/>
        <w:jc w:val="left"/>
        <w:rPr>
          <w:rFonts w:hint="eastAsia"/>
          <w:szCs w:val="22"/>
        </w:rPr>
      </w:pPr>
      <w:r>
        <w:rPr>
          <w:rFonts w:hint="eastAsia"/>
          <w:szCs w:val="22"/>
        </w:rPr>
        <w:fldChar w:fldCharType="begin"/>
      </w:r>
      <w:r>
        <w:rPr>
          <w:rFonts w:hint="eastAsia"/>
          <w:szCs w:val="22"/>
        </w:rPr>
        <w:instrText xml:space="preserve"> = 2 \* GB3 \* MERGEFORMAT </w:instrText>
      </w:r>
      <w:r>
        <w:rPr>
          <w:rFonts w:hint="eastAsia"/>
          <w:szCs w:val="22"/>
        </w:rPr>
        <w:fldChar w:fldCharType="separate"/>
      </w:r>
      <w:r>
        <w:t>②</w:t>
      </w:r>
      <w:r>
        <w:rPr>
          <w:rFonts w:hint="eastAsia"/>
          <w:szCs w:val="22"/>
        </w:rPr>
        <w:fldChar w:fldCharType="end"/>
      </w:r>
      <w:r>
        <w:rPr>
          <w:rFonts w:hint="eastAsia"/>
          <w:szCs w:val="22"/>
        </w:rPr>
        <w:t>illegal activities against Chinese laws;</w:t>
      </w:r>
    </w:p>
    <w:p>
      <w:pPr>
        <w:spacing w:line="420" w:lineRule="exact"/>
        <w:jc w:val="left"/>
        <w:rPr>
          <w:rFonts w:hint="eastAsia"/>
          <w:szCs w:val="22"/>
        </w:rPr>
      </w:pPr>
      <w:r>
        <w:rPr>
          <w:rFonts w:hint="eastAsia"/>
          <w:szCs w:val="22"/>
        </w:rPr>
        <w:fldChar w:fldCharType="begin"/>
      </w:r>
      <w:r>
        <w:rPr>
          <w:rFonts w:hint="eastAsia"/>
          <w:szCs w:val="22"/>
        </w:rPr>
        <w:instrText xml:space="preserve"> = 3 \* GB3 \* MERGEFORMAT </w:instrText>
      </w:r>
      <w:r>
        <w:rPr>
          <w:rFonts w:hint="eastAsia"/>
          <w:szCs w:val="22"/>
        </w:rPr>
        <w:fldChar w:fldCharType="separate"/>
      </w:r>
      <w:r>
        <w:t>③</w:t>
      </w:r>
      <w:r>
        <w:rPr>
          <w:rFonts w:hint="eastAsia"/>
          <w:szCs w:val="22"/>
        </w:rPr>
        <w:fldChar w:fldCharType="end"/>
      </w:r>
      <w:r>
        <w:rPr>
          <w:rFonts w:hint="eastAsia"/>
          <w:szCs w:val="22"/>
        </w:rPr>
        <w:t>Potential security risks and threats;</w:t>
      </w:r>
    </w:p>
    <w:p>
      <w:pPr>
        <w:spacing w:line="420" w:lineRule="exact"/>
        <w:jc w:val="left"/>
        <w:rPr>
          <w:rFonts w:hint="eastAsia"/>
          <w:szCs w:val="22"/>
        </w:rPr>
      </w:pPr>
      <w:r>
        <w:rPr>
          <w:rFonts w:hint="eastAsia"/>
          <w:szCs w:val="22"/>
        </w:rPr>
        <w:fldChar w:fldCharType="begin"/>
      </w:r>
      <w:r>
        <w:rPr>
          <w:rFonts w:hint="eastAsia"/>
          <w:szCs w:val="22"/>
        </w:rPr>
        <w:instrText xml:space="preserve"> = 4 \* GB3 \* MERGEFORMAT </w:instrText>
      </w:r>
      <w:r>
        <w:rPr>
          <w:rFonts w:hint="eastAsia"/>
          <w:szCs w:val="22"/>
        </w:rPr>
        <w:fldChar w:fldCharType="separate"/>
      </w:r>
      <w:r>
        <w:t>④</w:t>
      </w:r>
      <w:r>
        <w:rPr>
          <w:rFonts w:hint="eastAsia"/>
          <w:szCs w:val="22"/>
        </w:rPr>
        <w:fldChar w:fldCharType="end"/>
      </w:r>
      <w:r>
        <w:rPr>
          <w:rFonts w:hint="eastAsia"/>
          <w:szCs w:val="22"/>
        </w:rPr>
        <w:t xml:space="preserve">sublease of the room or bed; </w:t>
      </w:r>
    </w:p>
    <w:p>
      <w:pPr>
        <w:spacing w:line="420" w:lineRule="exact"/>
        <w:jc w:val="left"/>
        <w:rPr>
          <w:rFonts w:hint="eastAsia"/>
          <w:szCs w:val="22"/>
        </w:rPr>
      </w:pPr>
      <w:r>
        <w:rPr>
          <w:rFonts w:hint="eastAsia"/>
          <w:szCs w:val="22"/>
        </w:rPr>
        <w:fldChar w:fldCharType="begin"/>
      </w:r>
      <w:r>
        <w:rPr>
          <w:rFonts w:hint="eastAsia"/>
          <w:szCs w:val="22"/>
        </w:rPr>
        <w:instrText xml:space="preserve"> = 5 \* GB3 \* MERGEFORMAT </w:instrText>
      </w:r>
      <w:r>
        <w:rPr>
          <w:rFonts w:hint="eastAsia"/>
          <w:szCs w:val="22"/>
        </w:rPr>
        <w:fldChar w:fldCharType="separate"/>
      </w:r>
      <w:r>
        <w:t>⑤</w:t>
      </w:r>
      <w:r>
        <w:rPr>
          <w:rFonts w:hint="eastAsia"/>
          <w:szCs w:val="22"/>
        </w:rPr>
        <w:fldChar w:fldCharType="end"/>
      </w:r>
      <w:r>
        <w:rPr>
          <w:rFonts w:hint="eastAsia"/>
          <w:szCs w:val="22"/>
        </w:rPr>
        <w:t>accommodation of others without permission;</w:t>
      </w:r>
    </w:p>
    <w:p>
      <w:pPr>
        <w:spacing w:line="420" w:lineRule="exact"/>
        <w:jc w:val="left"/>
        <w:rPr>
          <w:rFonts w:hint="eastAsia"/>
          <w:szCs w:val="22"/>
        </w:rPr>
      </w:pPr>
      <w:r>
        <w:rPr>
          <w:rFonts w:hint="eastAsia"/>
          <w:szCs w:val="22"/>
        </w:rPr>
        <w:fldChar w:fldCharType="begin"/>
      </w:r>
      <w:r>
        <w:rPr>
          <w:rFonts w:hint="eastAsia"/>
          <w:szCs w:val="22"/>
        </w:rPr>
        <w:instrText xml:space="preserve"> = 6 \* GB3 \* MERGEFORMAT </w:instrText>
      </w:r>
      <w:r>
        <w:rPr>
          <w:rFonts w:hint="eastAsia"/>
          <w:szCs w:val="22"/>
        </w:rPr>
        <w:fldChar w:fldCharType="separate"/>
      </w:r>
      <w:r>
        <w:t>⑥</w:t>
      </w:r>
      <w:r>
        <w:rPr>
          <w:rFonts w:hint="eastAsia"/>
          <w:szCs w:val="22"/>
        </w:rPr>
        <w:fldChar w:fldCharType="end"/>
      </w:r>
      <w:r>
        <w:rPr>
          <w:rFonts w:hint="eastAsia"/>
          <w:szCs w:val="22"/>
        </w:rPr>
        <w:t xml:space="preserve">default of accommodation and utility for more than 5 days after a payment notice. </w:t>
      </w:r>
    </w:p>
    <w:p>
      <w:pPr>
        <w:spacing w:line="420" w:lineRule="exact"/>
        <w:jc w:val="left"/>
        <w:rPr>
          <w:rFonts w:hint="eastAsia"/>
          <w:szCs w:val="22"/>
        </w:rPr>
      </w:pPr>
      <w:r>
        <w:rPr>
          <w:rFonts w:hint="eastAsia"/>
          <w:szCs w:val="22"/>
        </w:rPr>
        <w:t>(6) Supplementary Provisions</w:t>
      </w:r>
    </w:p>
    <w:p>
      <w:pPr>
        <w:spacing w:line="420" w:lineRule="exact"/>
        <w:jc w:val="left"/>
        <w:rPr>
          <w:rFonts w:hint="eastAsia"/>
          <w:szCs w:val="22"/>
        </w:rPr>
      </w:pPr>
      <w:r>
        <w:rPr>
          <w:rFonts w:hint="eastAsia"/>
          <w:szCs w:val="22"/>
        </w:rPr>
        <w:t xml:space="preserve">   AAU School of International education shall be responsible for the interpretation of all the regulations aforementioned.  </w:t>
      </w:r>
    </w:p>
    <w:p>
      <w:pPr>
        <w:spacing w:line="420" w:lineRule="exact"/>
        <w:jc w:val="left"/>
        <w:rPr>
          <w:rFonts w:hint="eastAsia"/>
          <w:szCs w:val="22"/>
        </w:rPr>
      </w:pPr>
      <w:r>
        <w:rPr>
          <w:rFonts w:hint="eastAsia"/>
          <w:szCs w:val="22"/>
        </w:rPr>
        <w:t xml:space="preserve">   All these rules shall be in effect as of the day of publicity.</w:t>
      </w:r>
    </w:p>
    <w:p>
      <w:pPr>
        <w:spacing w:line="420" w:lineRule="exact"/>
        <w:jc w:val="left"/>
        <w:rPr>
          <w:rFonts w:hint="eastAsia"/>
          <w:szCs w:val="22"/>
        </w:rPr>
      </w:pPr>
    </w:p>
    <w:p>
      <w:pPr>
        <w:spacing w:line="420" w:lineRule="exact"/>
        <w:jc w:val="left"/>
        <w:rPr>
          <w:rFonts w:hint="eastAsia"/>
          <w:szCs w:val="22"/>
        </w:rPr>
      </w:pPr>
      <w:r>
        <w:rPr>
          <w:rFonts w:hint="eastAsia"/>
          <w:szCs w:val="22"/>
        </w:rPr>
        <w:t>2. International Students</w:t>
      </w:r>
      <w:r>
        <w:rPr>
          <w:szCs w:val="22"/>
        </w:rPr>
        <w:t>’</w:t>
      </w:r>
      <w:r>
        <w:rPr>
          <w:rFonts w:hint="eastAsia"/>
          <w:szCs w:val="22"/>
        </w:rPr>
        <w:t xml:space="preserve"> Off-campus Accommodation Regulations</w:t>
      </w:r>
    </w:p>
    <w:p>
      <w:pPr>
        <w:spacing w:line="420" w:lineRule="exact"/>
        <w:jc w:val="left"/>
        <w:rPr>
          <w:rFonts w:hint="eastAsia"/>
          <w:szCs w:val="22"/>
        </w:rPr>
      </w:pPr>
      <w:r>
        <w:rPr>
          <w:rFonts w:hint="eastAsia"/>
          <w:szCs w:val="22"/>
          <w:lang w:val="en-US" w:eastAsia="zh-CN"/>
        </w:rPr>
        <w:t xml:space="preserve"> </w:t>
      </w:r>
      <w:r>
        <w:rPr>
          <w:rFonts w:hint="eastAsia"/>
          <w:szCs w:val="22"/>
        </w:rPr>
        <w:t>(1)</w:t>
      </w:r>
      <w:r>
        <w:rPr>
          <w:szCs w:val="22"/>
        </w:rPr>
        <w:t xml:space="preserve"> </w:t>
      </w:r>
      <w:r>
        <w:rPr>
          <w:rFonts w:hint="eastAsia"/>
          <w:szCs w:val="22"/>
        </w:rPr>
        <w:t>In principle, all the international students are preferred to live in the student dorm on the campus. Students who want to have an off-campus accommodation must strictly fulfill the relevant procedures. International students</w:t>
      </w:r>
      <w:r>
        <w:rPr>
          <w:szCs w:val="22"/>
        </w:rPr>
        <w:t>’</w:t>
      </w:r>
      <w:r>
        <w:rPr>
          <w:rFonts w:hint="eastAsia"/>
          <w:szCs w:val="22"/>
        </w:rPr>
        <w:t xml:space="preserve"> off-campus accommodation is monitored by Hefei Public Security Bureau in accordance with Chinese laws.</w:t>
      </w:r>
    </w:p>
    <w:p>
      <w:pPr>
        <w:spacing w:line="420" w:lineRule="exact"/>
        <w:jc w:val="left"/>
        <w:rPr>
          <w:rFonts w:hint="eastAsia"/>
          <w:szCs w:val="22"/>
        </w:rPr>
      </w:pPr>
      <w:r>
        <w:rPr>
          <w:rFonts w:hint="eastAsia"/>
          <w:szCs w:val="22"/>
        </w:rPr>
        <w:t xml:space="preserve"> (2) Qualifications for an off-campus accommodation:</w:t>
      </w:r>
    </w:p>
    <w:p>
      <w:pPr>
        <w:spacing w:line="420" w:lineRule="exact"/>
        <w:jc w:val="left"/>
        <w:rPr>
          <w:rFonts w:hint="eastAsia"/>
          <w:szCs w:val="22"/>
        </w:rPr>
      </w:pPr>
      <w:r>
        <w:rPr>
          <w:rFonts w:hint="eastAsia"/>
          <w:szCs w:val="22"/>
        </w:rPr>
        <w:t>①Self-financed students or Scholarship students who are willing to pay their off-campus accommodation after staying in the dorm over a half year;</w:t>
      </w:r>
      <w:r>
        <w:rPr>
          <w:rFonts w:hint="eastAsia"/>
          <w:szCs w:val="22"/>
        </w:rPr>
        <w:br w:type="textWrapping"/>
      </w:r>
      <w:r>
        <w:rPr>
          <w:rFonts w:hint="eastAsia"/>
          <w:szCs w:val="22"/>
        </w:rPr>
        <w:t>②Couples who will are willing to pay their off-campus accommodation;</w:t>
      </w:r>
    </w:p>
    <w:p>
      <w:pPr>
        <w:spacing w:line="420" w:lineRule="exact"/>
        <w:jc w:val="left"/>
        <w:rPr>
          <w:rFonts w:hint="eastAsia"/>
          <w:szCs w:val="22"/>
        </w:rPr>
      </w:pPr>
      <w:r>
        <w:rPr>
          <w:rFonts w:hint="eastAsia"/>
          <w:szCs w:val="22"/>
        </w:rPr>
        <w:fldChar w:fldCharType="begin"/>
      </w:r>
      <w:r>
        <w:rPr>
          <w:rFonts w:hint="eastAsia"/>
          <w:szCs w:val="22"/>
        </w:rPr>
        <w:instrText xml:space="preserve"> = 3 \* GB3 \* MERGEFORMAT </w:instrText>
      </w:r>
      <w:r>
        <w:rPr>
          <w:rFonts w:hint="eastAsia"/>
          <w:szCs w:val="22"/>
        </w:rPr>
        <w:fldChar w:fldCharType="separate"/>
      </w:r>
      <w:r>
        <w:t>③</w:t>
      </w:r>
      <w:r>
        <w:rPr>
          <w:rFonts w:hint="eastAsia"/>
          <w:szCs w:val="22"/>
        </w:rPr>
        <w:fldChar w:fldCharType="end"/>
      </w:r>
      <w:r>
        <w:rPr>
          <w:rFonts w:hint="eastAsia"/>
          <w:szCs w:val="22"/>
        </w:rPr>
        <w:t>Students with spouses who are willing to pay their own off-campus accommodation;</w:t>
      </w:r>
      <w:r>
        <w:rPr>
          <w:rFonts w:hint="eastAsia"/>
          <w:szCs w:val="22"/>
        </w:rPr>
        <w:br w:type="textWrapping"/>
      </w:r>
      <w:r>
        <w:rPr>
          <w:rFonts w:hint="eastAsia"/>
          <w:szCs w:val="22"/>
        </w:rPr>
        <w:fldChar w:fldCharType="begin"/>
      </w:r>
      <w:r>
        <w:rPr>
          <w:rFonts w:hint="eastAsia"/>
          <w:szCs w:val="22"/>
        </w:rPr>
        <w:instrText xml:space="preserve"> = 4 \* GB3 \* MERGEFORMAT </w:instrText>
      </w:r>
      <w:r>
        <w:rPr>
          <w:rFonts w:hint="eastAsia"/>
          <w:szCs w:val="22"/>
        </w:rPr>
        <w:fldChar w:fldCharType="separate"/>
      </w:r>
      <w:r>
        <w:t>④</w:t>
      </w:r>
      <w:r>
        <w:rPr>
          <w:rFonts w:hint="eastAsia"/>
          <w:szCs w:val="22"/>
        </w:rPr>
        <w:fldChar w:fldCharType="end"/>
      </w:r>
      <w:r>
        <w:rPr>
          <w:rFonts w:hint="eastAsia"/>
          <w:szCs w:val="22"/>
        </w:rPr>
        <w:t>Parents or spouse working in a foreign-funded enterprise in Hefei City or foreign embassy in Hefei office.</w:t>
      </w:r>
    </w:p>
    <w:p>
      <w:pPr>
        <w:spacing w:line="420" w:lineRule="exact"/>
        <w:jc w:val="left"/>
        <w:rPr>
          <w:rFonts w:hint="eastAsia"/>
          <w:szCs w:val="22"/>
        </w:rPr>
      </w:pPr>
      <w:r>
        <w:rPr>
          <w:rFonts w:hint="eastAsia"/>
          <w:szCs w:val="22"/>
        </w:rPr>
        <w:t xml:space="preserve"> (3) Application procedures for an off-campus accommodation</w:t>
      </w:r>
      <w:r>
        <w:rPr>
          <w:rFonts w:hint="eastAsia"/>
          <w:szCs w:val="22"/>
        </w:rPr>
        <w:br w:type="textWrapping"/>
      </w:r>
      <w:r>
        <w:rPr>
          <w:rFonts w:hint="eastAsia"/>
          <w:szCs w:val="22"/>
        </w:rPr>
        <w:fldChar w:fldCharType="begin"/>
      </w:r>
      <w:r>
        <w:rPr>
          <w:rFonts w:hint="eastAsia"/>
          <w:szCs w:val="22"/>
        </w:rPr>
        <w:instrText xml:space="preserve"> = 1 \* GB3 \* MERGEFORMAT </w:instrText>
      </w:r>
      <w:r>
        <w:rPr>
          <w:rFonts w:hint="eastAsia"/>
          <w:szCs w:val="22"/>
        </w:rPr>
        <w:fldChar w:fldCharType="separate"/>
      </w:r>
      <w:r>
        <w:t>①</w:t>
      </w:r>
      <w:r>
        <w:rPr>
          <w:rFonts w:hint="eastAsia"/>
          <w:szCs w:val="22"/>
        </w:rPr>
        <w:fldChar w:fldCharType="end"/>
      </w:r>
      <w:r>
        <w:rPr>
          <w:rFonts w:hint="eastAsia"/>
          <w:szCs w:val="22"/>
        </w:rPr>
        <w:t>Submit a written application in advance to School of International Education;</w:t>
      </w:r>
    </w:p>
    <w:p>
      <w:pPr>
        <w:spacing w:line="420" w:lineRule="exact"/>
        <w:jc w:val="left"/>
        <w:rPr>
          <w:rFonts w:hint="eastAsia"/>
          <w:szCs w:val="22"/>
        </w:rPr>
      </w:pPr>
      <w:r>
        <w:rPr>
          <w:rFonts w:hint="eastAsia"/>
          <w:szCs w:val="22"/>
        </w:rPr>
        <w:fldChar w:fldCharType="begin"/>
      </w:r>
      <w:r>
        <w:rPr>
          <w:rFonts w:hint="eastAsia"/>
          <w:szCs w:val="22"/>
        </w:rPr>
        <w:instrText xml:space="preserve"> = 2 \* GB3 \* MERGEFORMAT </w:instrText>
      </w:r>
      <w:r>
        <w:rPr>
          <w:rFonts w:hint="eastAsia"/>
          <w:szCs w:val="22"/>
        </w:rPr>
        <w:fldChar w:fldCharType="separate"/>
      </w:r>
      <w:r>
        <w:t>②</w:t>
      </w:r>
      <w:r>
        <w:rPr>
          <w:rFonts w:hint="eastAsia"/>
          <w:szCs w:val="22"/>
        </w:rPr>
        <w:fldChar w:fldCharType="end"/>
      </w:r>
      <w:r>
        <w:rPr>
          <w:rFonts w:hint="eastAsia"/>
          <w:szCs w:val="22"/>
        </w:rPr>
        <w:t>Complete an International Students</w:t>
      </w:r>
      <w:r>
        <w:rPr>
          <w:szCs w:val="22"/>
        </w:rPr>
        <w:t>’</w:t>
      </w:r>
      <w:r>
        <w:rPr>
          <w:rFonts w:hint="eastAsia"/>
          <w:szCs w:val="22"/>
        </w:rPr>
        <w:t xml:space="preserve"> Off-campus Accommodation Application Form;</w:t>
      </w:r>
    </w:p>
    <w:p>
      <w:pPr>
        <w:spacing w:line="420" w:lineRule="exact"/>
        <w:jc w:val="left"/>
        <w:rPr>
          <w:rFonts w:hint="eastAsia"/>
          <w:szCs w:val="22"/>
        </w:rPr>
      </w:pPr>
      <w:r>
        <w:rPr>
          <w:rFonts w:hint="eastAsia"/>
          <w:szCs w:val="22"/>
        </w:rPr>
        <w:t>③Wait for the approval of School of International Education and their report to the Exit-Entry Administration Department of Hefei Public Security Bureau.</w:t>
      </w:r>
    </w:p>
    <w:p>
      <w:pPr>
        <w:spacing w:line="420" w:lineRule="exact"/>
        <w:jc w:val="left"/>
        <w:rPr>
          <w:rFonts w:hint="eastAsia"/>
          <w:szCs w:val="22"/>
        </w:rPr>
      </w:pPr>
      <w:r>
        <w:rPr>
          <w:rFonts w:hint="eastAsia"/>
          <w:szCs w:val="22"/>
        </w:rPr>
        <w:t>④If a student stays in an off-campus accommodation without application, it will be regarded as unauthorized off-campus housing. China Ministry of Public Security will deal with this case according to Chinese laws.</w:t>
      </w:r>
    </w:p>
    <w:p>
      <w:pPr>
        <w:spacing w:line="420" w:lineRule="exact"/>
        <w:jc w:val="left"/>
        <w:rPr>
          <w:rFonts w:hint="eastAsia"/>
          <w:szCs w:val="22"/>
        </w:rPr>
      </w:pPr>
      <w:r>
        <w:rPr>
          <w:rFonts w:hint="eastAsia"/>
          <w:szCs w:val="22"/>
        </w:rPr>
        <w:t xml:space="preserve"> (4) During the off-campus period, international students must adhere to Chinese laws and fulfill the lease agreement, and respect Chinese customs and morals, and enhance their own awareness of security, and bear the full responsibility </w:t>
      </w:r>
      <w:r>
        <w:rPr>
          <w:szCs w:val="22"/>
        </w:rPr>
        <w:t>for</w:t>
      </w:r>
      <w:r>
        <w:rPr>
          <w:rFonts w:hint="eastAsia"/>
          <w:szCs w:val="22"/>
        </w:rPr>
        <w:t xml:space="preserve"> their own personal and property safety, as well as their performance and activities.</w:t>
      </w:r>
    </w:p>
    <w:p>
      <w:pPr>
        <w:spacing w:line="420" w:lineRule="exact"/>
        <w:jc w:val="left"/>
        <w:rPr>
          <w:rFonts w:hint="eastAsia"/>
          <w:szCs w:val="22"/>
        </w:rPr>
      </w:pPr>
    </w:p>
    <w:p>
      <w:pPr>
        <w:jc w:val="left"/>
        <w:rPr>
          <w:sz w:val="36"/>
          <w:szCs w:val="36"/>
        </w:rPr>
      </w:pPr>
      <w:r>
        <w:rPr>
          <w:b/>
          <w:sz w:val="28"/>
        </w:rPr>
        <w:t>V</w:t>
      </w:r>
      <w:r>
        <w:rPr>
          <w:rFonts w:hint="eastAsia"/>
          <w:b/>
          <w:sz w:val="28"/>
        </w:rPr>
        <w:t>I</w:t>
      </w:r>
      <w:r>
        <w:rPr>
          <w:b/>
          <w:sz w:val="28"/>
        </w:rPr>
        <w:t>.</w:t>
      </w:r>
      <w:r>
        <w:rPr>
          <w:rFonts w:hint="eastAsia"/>
          <w:b/>
          <w:sz w:val="28"/>
        </w:rPr>
        <w:t xml:space="preserve"> </w:t>
      </w:r>
      <w:r>
        <w:rPr>
          <w:rFonts w:hint="eastAsia"/>
          <w:b/>
          <w:sz w:val="28"/>
          <w:szCs w:val="20"/>
        </w:rPr>
        <w:t>Visa and Residence</w:t>
      </w:r>
      <w:r>
        <w:rPr>
          <w:b/>
          <w:sz w:val="28"/>
          <w:szCs w:val="20"/>
        </w:rPr>
        <w:t xml:space="preserve"> </w:t>
      </w:r>
      <w:r>
        <w:rPr>
          <w:rFonts w:hint="eastAsia"/>
          <w:b/>
          <w:sz w:val="28"/>
          <w:szCs w:val="20"/>
        </w:rPr>
        <w:t>Policy in China</w:t>
      </w:r>
    </w:p>
    <w:p>
      <w:pPr>
        <w:spacing w:line="420" w:lineRule="exact"/>
        <w:jc w:val="left"/>
        <w:rPr>
          <w:rFonts w:hint="eastAsia"/>
          <w:szCs w:val="22"/>
        </w:rPr>
      </w:pPr>
      <w:r>
        <w:rPr>
          <w:rFonts w:hint="eastAsia"/>
          <w:szCs w:val="22"/>
          <w:lang w:val="en-US" w:eastAsia="zh-CN"/>
        </w:rPr>
        <w:t xml:space="preserve">    </w:t>
      </w:r>
      <w:r>
        <w:rPr>
          <w:rFonts w:hint="eastAsia"/>
          <w:szCs w:val="22"/>
        </w:rPr>
        <w:t>1. Students shall abide by China</w:t>
      </w:r>
      <w:r>
        <w:rPr>
          <w:szCs w:val="22"/>
        </w:rPr>
        <w:t>’</w:t>
      </w:r>
      <w:r>
        <w:rPr>
          <w:rFonts w:hint="eastAsia"/>
          <w:szCs w:val="22"/>
        </w:rPr>
        <w:t>s Law Concerning the Entry and Exit of Foreigners in PRC, and follow all the procedures as required for entry, residence, and travel in China, and pay relev</w:t>
      </w:r>
      <w:r>
        <w:rPr>
          <w:szCs w:val="22"/>
        </w:rPr>
        <w:t>a</w:t>
      </w:r>
      <w:r>
        <w:rPr>
          <w:rFonts w:hint="eastAsia"/>
          <w:szCs w:val="22"/>
        </w:rPr>
        <w:t>nt fees respectively. The local authority for foreigner</w:t>
      </w:r>
      <w:r>
        <w:rPr>
          <w:szCs w:val="22"/>
        </w:rPr>
        <w:t>s’</w:t>
      </w:r>
      <w:r>
        <w:rPr>
          <w:rFonts w:hint="eastAsia"/>
          <w:szCs w:val="22"/>
        </w:rPr>
        <w:t xml:space="preserve"> visas is the Exit-Entry Administration Department of Hefei Public Security Bureau.</w:t>
      </w:r>
    </w:p>
    <w:p>
      <w:pPr>
        <w:spacing w:line="420" w:lineRule="exact"/>
        <w:jc w:val="left"/>
        <w:rPr>
          <w:rFonts w:hint="eastAsia"/>
          <w:szCs w:val="22"/>
        </w:rPr>
      </w:pPr>
      <w:r>
        <w:rPr>
          <w:rFonts w:hint="eastAsia"/>
          <w:szCs w:val="22"/>
          <w:lang w:val="en-US" w:eastAsia="zh-CN"/>
        </w:rPr>
        <w:t xml:space="preserve">    </w:t>
      </w:r>
      <w:r>
        <w:rPr>
          <w:rFonts w:hint="eastAsia"/>
          <w:szCs w:val="22"/>
        </w:rPr>
        <w:t>2. Students shall register for accommodation in the local police station within 24 hours upon eve</w:t>
      </w:r>
      <w:r>
        <w:rPr>
          <w:szCs w:val="22"/>
        </w:rPr>
        <w:t>r</w:t>
      </w:r>
      <w:r>
        <w:rPr>
          <w:rFonts w:hint="eastAsia"/>
          <w:szCs w:val="22"/>
        </w:rPr>
        <w:t xml:space="preserve">y crossing-boundary arrival.  </w:t>
      </w:r>
    </w:p>
    <w:p>
      <w:pPr>
        <w:spacing w:line="420" w:lineRule="exact"/>
        <w:jc w:val="left"/>
        <w:rPr>
          <w:rFonts w:hint="eastAsia"/>
          <w:szCs w:val="22"/>
        </w:rPr>
      </w:pPr>
      <w:r>
        <w:rPr>
          <w:rFonts w:hint="eastAsia"/>
          <w:szCs w:val="22"/>
          <w:lang w:val="en-US" w:eastAsia="zh-CN"/>
        </w:rPr>
        <w:t xml:space="preserve">    </w:t>
      </w:r>
      <w:r>
        <w:rPr>
          <w:rFonts w:hint="eastAsia"/>
          <w:szCs w:val="22"/>
        </w:rPr>
        <w:t>3. Students shall renew their passports in their Embassy in China at least one month before their old one expire</w:t>
      </w:r>
      <w:r>
        <w:rPr>
          <w:szCs w:val="22"/>
        </w:rPr>
        <w:t>s</w:t>
      </w:r>
      <w:r>
        <w:rPr>
          <w:rFonts w:hint="eastAsia"/>
          <w:szCs w:val="22"/>
        </w:rPr>
        <w:t>. Students shall submit their applications to the School of International Education for their resident permit or visa extension 30 days in advance, and then update it with all the required documents in the Exit-Entry Administration Department of Hefei Public Security Bureau. Violations will be penalized by the public security authority.</w:t>
      </w:r>
    </w:p>
    <w:p>
      <w:pPr>
        <w:spacing w:line="420" w:lineRule="exact"/>
        <w:jc w:val="left"/>
        <w:rPr>
          <w:rFonts w:hint="eastAsia"/>
        </w:rPr>
      </w:pPr>
      <w:r>
        <w:rPr>
          <w:rFonts w:hint="eastAsia"/>
          <w:lang w:val="en-US" w:eastAsia="zh-CN"/>
        </w:rPr>
        <w:t xml:space="preserve">    </w:t>
      </w:r>
      <w:r>
        <w:rPr>
          <w:rFonts w:hint="eastAsia"/>
        </w:rPr>
        <w:t xml:space="preserve">4. </w:t>
      </w:r>
      <w:r>
        <w:t>Passports</w:t>
      </w:r>
      <w:r>
        <w:rPr>
          <w:rFonts w:hint="eastAsia"/>
        </w:rPr>
        <w:t xml:space="preserve"> are advised to be in safekeeping</w:t>
      </w:r>
      <w:r>
        <w:t xml:space="preserve">. </w:t>
      </w:r>
      <w:r>
        <w:rPr>
          <w:rFonts w:hint="eastAsia"/>
        </w:rPr>
        <w:t xml:space="preserve">If </w:t>
      </w:r>
      <w:r>
        <w:t xml:space="preserve">a passport </w:t>
      </w:r>
      <w:r>
        <w:rPr>
          <w:rFonts w:hint="eastAsia"/>
        </w:rPr>
        <w:t>is lost, the s</w:t>
      </w:r>
      <w:r>
        <w:t xml:space="preserve">tudent should report the loss to the </w:t>
      </w:r>
      <w:r>
        <w:rPr>
          <w:rFonts w:hint="eastAsia"/>
        </w:rPr>
        <w:t>School of International Education</w:t>
      </w:r>
      <w:r>
        <w:t xml:space="preserve"> immediately, and </w:t>
      </w:r>
      <w:r>
        <w:rPr>
          <w:rFonts w:hint="eastAsia"/>
        </w:rPr>
        <w:t xml:space="preserve">meanwhile </w:t>
      </w:r>
      <w:r>
        <w:t xml:space="preserve">make </w:t>
      </w:r>
      <w:r>
        <w:rPr>
          <w:rFonts w:hint="eastAsia"/>
        </w:rPr>
        <w:t xml:space="preserve">an Invalid Announcement in the local newspaper. </w:t>
      </w:r>
      <w:r>
        <w:t>A</w:t>
      </w:r>
      <w:r>
        <w:rPr>
          <w:rFonts w:hint="eastAsia"/>
        </w:rPr>
        <w:t>nd then</w:t>
      </w:r>
      <w:r>
        <w:t xml:space="preserve"> get </w:t>
      </w:r>
      <w:r>
        <w:rPr>
          <w:rFonts w:hint="eastAsia"/>
        </w:rPr>
        <w:t xml:space="preserve">a </w:t>
      </w:r>
      <w:r>
        <w:t>letter</w:t>
      </w:r>
      <w:r>
        <w:rPr>
          <w:rFonts w:hint="eastAsia"/>
        </w:rPr>
        <w:t xml:space="preserve"> of c</w:t>
      </w:r>
      <w:r>
        <w:t>e</w:t>
      </w:r>
      <w:r>
        <w:rPr>
          <w:rFonts w:hint="eastAsia"/>
        </w:rPr>
        <w:t>rtification from the</w:t>
      </w:r>
      <w:r>
        <w:rPr>
          <w:rFonts w:hint="eastAsia"/>
          <w:szCs w:val="22"/>
        </w:rPr>
        <w:t xml:space="preserve"> </w:t>
      </w:r>
      <w:r>
        <w:t xml:space="preserve">police station </w:t>
      </w:r>
      <w:r>
        <w:rPr>
          <w:rFonts w:hint="eastAsia"/>
        </w:rPr>
        <w:t>before (s)he</w:t>
      </w:r>
      <w:r>
        <w:t xml:space="preserve"> appl</w:t>
      </w:r>
      <w:r>
        <w:rPr>
          <w:rFonts w:hint="eastAsia"/>
        </w:rPr>
        <w:t>ies</w:t>
      </w:r>
      <w:r>
        <w:t xml:space="preserve"> for</w:t>
      </w:r>
      <w:r>
        <w:rPr>
          <w:rFonts w:hint="eastAsia"/>
        </w:rPr>
        <w:t xml:space="preserve"> a</w:t>
      </w:r>
      <w:r>
        <w:t xml:space="preserve"> new </w:t>
      </w:r>
      <w:r>
        <w:rPr>
          <w:rFonts w:hint="eastAsia"/>
        </w:rPr>
        <w:t>passport from his/er own embassy to China</w:t>
      </w:r>
      <w:r>
        <w:t xml:space="preserve">. </w:t>
      </w:r>
      <w:r>
        <w:rPr>
          <w:rFonts w:hint="eastAsia"/>
        </w:rPr>
        <w:t xml:space="preserve">When new passport is available, (s)he has to update his/her resident permit in </w:t>
      </w:r>
      <w:r>
        <w:rPr>
          <w:rFonts w:hint="eastAsia"/>
          <w:szCs w:val="22"/>
        </w:rPr>
        <w:t>the Exit-Entry Administration Department of Hefei Public Security Bureau.</w:t>
      </w:r>
    </w:p>
    <w:p>
      <w:pPr>
        <w:spacing w:line="420" w:lineRule="exact"/>
        <w:jc w:val="left"/>
      </w:pPr>
      <w:r>
        <w:rPr>
          <w:rFonts w:hint="eastAsia"/>
          <w:lang w:val="en-US" w:eastAsia="zh-CN"/>
        </w:rPr>
        <w:t xml:space="preserve">    </w:t>
      </w:r>
      <w:r>
        <w:rPr>
          <w:rFonts w:hint="eastAsia"/>
        </w:rPr>
        <w:t xml:space="preserve">5. If </w:t>
      </w:r>
      <w:r>
        <w:t xml:space="preserve">they </w:t>
      </w:r>
      <w:r>
        <w:rPr>
          <w:rFonts w:hint="eastAsia"/>
        </w:rPr>
        <w:t>want to visit</w:t>
      </w:r>
      <w:r>
        <w:t xml:space="preserve"> the non-open area to foreigners in China</w:t>
      </w:r>
      <w:r>
        <w:rPr>
          <w:rFonts w:hint="eastAsia"/>
        </w:rPr>
        <w:t>, students must get permission from the relevant authority in advance. Then with the government endorsement and a letter from AAU School of International Education, the student shall</w:t>
      </w:r>
      <w:r>
        <w:t xml:space="preserve"> apply for</w:t>
      </w:r>
      <w:r>
        <w:rPr>
          <w:rFonts w:hint="eastAsia"/>
        </w:rPr>
        <w:t xml:space="preserve"> a</w:t>
      </w:r>
      <w:r>
        <w:t xml:space="preserve"> travel permit </w:t>
      </w:r>
      <w:r>
        <w:rPr>
          <w:rFonts w:hint="eastAsia"/>
        </w:rPr>
        <w:t>to the authority of public security</w:t>
      </w:r>
      <w:r>
        <w:t>.</w:t>
      </w:r>
    </w:p>
    <w:p>
      <w:pPr>
        <w:spacing w:line="420" w:lineRule="exact"/>
        <w:jc w:val="left"/>
      </w:pPr>
      <w:r>
        <w:rPr>
          <w:rFonts w:hint="eastAsia"/>
          <w:lang w:val="en-US" w:eastAsia="zh-CN"/>
        </w:rPr>
        <w:t xml:space="preserve">    </w:t>
      </w:r>
      <w:r>
        <w:rPr>
          <w:rFonts w:hint="eastAsia"/>
        </w:rPr>
        <w:t>6. Scribbling and changes are not allowed in the passport.</w:t>
      </w:r>
    </w:p>
    <w:p>
      <w:pPr>
        <w:spacing w:line="420" w:lineRule="exact"/>
        <w:jc w:val="left"/>
      </w:pPr>
      <w:r>
        <w:rPr>
          <w:rFonts w:hint="eastAsia"/>
          <w:lang w:val="en-US" w:eastAsia="zh-CN"/>
        </w:rPr>
        <w:t xml:space="preserve">    </w:t>
      </w:r>
      <w:r>
        <w:rPr>
          <w:rFonts w:hint="eastAsia"/>
        </w:rPr>
        <w:t xml:space="preserve">7. After graduation students </w:t>
      </w:r>
      <w:r>
        <w:t xml:space="preserve">should leave the country </w:t>
      </w:r>
      <w:r>
        <w:rPr>
          <w:rFonts w:hint="eastAsia"/>
        </w:rPr>
        <w:t xml:space="preserve">before their </w:t>
      </w:r>
      <w:r>
        <w:t>residence permit</w:t>
      </w:r>
      <w:r>
        <w:rPr>
          <w:rFonts w:hint="eastAsia"/>
        </w:rPr>
        <w:t>s expire</w:t>
      </w:r>
      <w:r>
        <w:t>.</w:t>
      </w:r>
    </w:p>
    <w:p>
      <w:pPr>
        <w:spacing w:line="420" w:lineRule="exact"/>
        <w:jc w:val="left"/>
      </w:pPr>
      <w:r>
        <w:rPr>
          <w:rFonts w:hint="eastAsia"/>
          <w:lang w:val="en-US" w:eastAsia="zh-CN"/>
        </w:rPr>
        <w:t xml:space="preserve">    </w:t>
      </w:r>
      <w:r>
        <w:rPr>
          <w:rFonts w:hint="eastAsia"/>
        </w:rPr>
        <w:t>8. AAU</w:t>
      </w:r>
      <w:r>
        <w:t xml:space="preserve"> </w:t>
      </w:r>
      <w:r>
        <w:rPr>
          <w:rFonts w:hint="eastAsia"/>
        </w:rPr>
        <w:t>shall</w:t>
      </w:r>
      <w:r>
        <w:t xml:space="preserve"> not </w:t>
      </w:r>
      <w:r>
        <w:rPr>
          <w:rFonts w:hint="eastAsia"/>
        </w:rPr>
        <w:t>assist any</w:t>
      </w:r>
      <w:r>
        <w:t xml:space="preserve"> student </w:t>
      </w:r>
      <w:r>
        <w:rPr>
          <w:rFonts w:hint="eastAsia"/>
        </w:rPr>
        <w:t>to update his/her</w:t>
      </w:r>
      <w:r>
        <w:t xml:space="preserve"> visa or residen</w:t>
      </w:r>
      <w:r>
        <w:rPr>
          <w:rFonts w:hint="eastAsia"/>
        </w:rPr>
        <w:t>t</w:t>
      </w:r>
      <w:r>
        <w:t xml:space="preserve"> permit</w:t>
      </w:r>
      <w:r>
        <w:rPr>
          <w:rFonts w:hint="eastAsia"/>
        </w:rPr>
        <w:t xml:space="preserve"> in China after his/her graduation</w:t>
      </w:r>
      <w:r>
        <w:t>.</w:t>
      </w:r>
    </w:p>
    <w:p>
      <w:pPr>
        <w:spacing w:line="420" w:lineRule="exact"/>
        <w:ind w:firstLine="420" w:firstLineChars="200"/>
        <w:jc w:val="left"/>
      </w:pPr>
    </w:p>
    <w:p>
      <w:pPr>
        <w:spacing w:line="240" w:lineRule="auto"/>
        <w:ind w:firstLine="0" w:firstLineChars="0"/>
        <w:jc w:val="left"/>
      </w:pPr>
      <w:r>
        <w:rPr>
          <w:rFonts w:hint="eastAsia"/>
          <w:b/>
          <w:sz w:val="28"/>
        </w:rPr>
        <w:t>VII</w:t>
      </w:r>
      <w:r>
        <w:rPr>
          <w:b/>
          <w:sz w:val="28"/>
        </w:rPr>
        <w:t>.</w:t>
      </w:r>
      <w:r>
        <w:rPr>
          <w:rFonts w:hint="eastAsia"/>
          <w:b/>
          <w:sz w:val="28"/>
        </w:rPr>
        <w:t xml:space="preserve"> </w:t>
      </w:r>
      <w:r>
        <w:rPr>
          <w:b/>
          <w:sz w:val="28"/>
        </w:rPr>
        <w:t xml:space="preserve">Other </w:t>
      </w:r>
      <w:r>
        <w:rPr>
          <w:rFonts w:hint="eastAsia"/>
          <w:b/>
          <w:sz w:val="28"/>
        </w:rPr>
        <w:t>Policies</w:t>
      </w:r>
    </w:p>
    <w:p>
      <w:pPr>
        <w:spacing w:line="420" w:lineRule="exact"/>
        <w:jc w:val="left"/>
      </w:pPr>
      <w:r>
        <w:rPr>
          <w:rFonts w:hint="eastAsia"/>
          <w:lang w:val="en-US" w:eastAsia="zh-CN"/>
        </w:rPr>
        <w:t xml:space="preserve">    1</w:t>
      </w:r>
      <w:r>
        <w:rPr>
          <w:rFonts w:hint="eastAsia"/>
        </w:rPr>
        <w:t xml:space="preserve">. </w:t>
      </w:r>
      <w:r>
        <w:t>Student</w:t>
      </w:r>
      <w:r>
        <w:rPr>
          <w:rFonts w:hint="eastAsia"/>
        </w:rPr>
        <w:t xml:space="preserve">s </w:t>
      </w:r>
      <w:r>
        <w:t>who have cars</w:t>
      </w:r>
      <w:r>
        <w:rPr>
          <w:rFonts w:hint="eastAsia"/>
        </w:rPr>
        <w:t>,</w:t>
      </w:r>
      <w:r>
        <w:t xml:space="preserve"> motorcycle</w:t>
      </w:r>
      <w:r>
        <w:rPr>
          <w:rFonts w:hint="eastAsia"/>
        </w:rPr>
        <w:t>s</w:t>
      </w:r>
      <w:r>
        <w:t xml:space="preserve"> or bikes should get license from the</w:t>
      </w:r>
      <w:r>
        <w:rPr>
          <w:rFonts w:hint="eastAsia"/>
        </w:rPr>
        <w:t xml:space="preserve"> </w:t>
      </w:r>
      <w:r>
        <w:t xml:space="preserve">Traffic </w:t>
      </w:r>
      <w:r>
        <w:rPr>
          <w:rFonts w:hint="eastAsia"/>
        </w:rPr>
        <w:t xml:space="preserve">Police Department </w:t>
      </w:r>
      <w:r>
        <w:t>of Hefei Public Security Bureau</w:t>
      </w:r>
      <w:r>
        <w:rPr>
          <w:rFonts w:hint="eastAsia"/>
        </w:rPr>
        <w:t xml:space="preserve"> and register in the campus security office as well</w:t>
      </w:r>
      <w:r>
        <w:t>. Road Traffic Laws of the People's Republic of China</w:t>
      </w:r>
      <w:r>
        <w:rPr>
          <w:rFonts w:hint="eastAsia"/>
        </w:rPr>
        <w:t xml:space="preserve"> must be observed</w:t>
      </w:r>
      <w:r>
        <w:t>.</w:t>
      </w:r>
      <w:r>
        <w:rPr>
          <w:rFonts w:hint="eastAsia"/>
        </w:rPr>
        <w:t xml:space="preserve"> </w:t>
      </w:r>
      <w:r>
        <w:t>M</w:t>
      </w:r>
      <w:r>
        <w:rPr>
          <w:rFonts w:hint="eastAsia"/>
        </w:rPr>
        <w:t>otorcycles are not allowed on the campus</w:t>
      </w:r>
      <w:r>
        <w:t>.</w:t>
      </w:r>
    </w:p>
    <w:p>
      <w:pPr>
        <w:spacing w:line="420" w:lineRule="exact"/>
        <w:jc w:val="left"/>
      </w:pPr>
      <w:r>
        <w:rPr>
          <w:rFonts w:hint="eastAsia"/>
          <w:lang w:val="en-US" w:eastAsia="zh-CN"/>
        </w:rPr>
        <w:t xml:space="preserve">    2</w:t>
      </w:r>
      <w:r>
        <w:rPr>
          <w:rFonts w:hint="eastAsia"/>
        </w:rPr>
        <w:t xml:space="preserve">. Student activities will be prohibited that might </w:t>
      </w:r>
      <w:r>
        <w:t xml:space="preserve">cause any disturbance to the social order, </w:t>
      </w:r>
      <w:r>
        <w:rPr>
          <w:rFonts w:hint="eastAsia"/>
        </w:rPr>
        <w:t>or</w:t>
      </w:r>
      <w:r>
        <w:t xml:space="preserve"> </w:t>
      </w:r>
      <w:r>
        <w:rPr>
          <w:rFonts w:hint="eastAsia"/>
        </w:rPr>
        <w:t xml:space="preserve">damage </w:t>
      </w:r>
      <w:r>
        <w:t xml:space="preserve">the interests of others, or </w:t>
      </w:r>
      <w:r>
        <w:rPr>
          <w:rFonts w:hint="eastAsia"/>
        </w:rPr>
        <w:t>threat</w:t>
      </w:r>
      <w:r>
        <w:t>en</w:t>
      </w:r>
      <w:r>
        <w:rPr>
          <w:rFonts w:hint="eastAsia"/>
        </w:rPr>
        <w:t xml:space="preserve"> </w:t>
      </w:r>
      <w:r>
        <w:t>national security</w:t>
      </w:r>
      <w:r>
        <w:rPr>
          <w:rFonts w:hint="eastAsia"/>
        </w:rPr>
        <w:t>. Commercials</w:t>
      </w:r>
      <w:r>
        <w:t xml:space="preserve"> are not allowed to be distributed on campus without prior approval.</w:t>
      </w:r>
    </w:p>
    <w:p>
      <w:pPr>
        <w:spacing w:line="420" w:lineRule="exact"/>
        <w:jc w:val="both"/>
        <w:rPr>
          <w:rFonts w:hint="eastAsia"/>
          <w:color w:val="FF0000"/>
          <w:szCs w:val="21"/>
          <w:shd w:val="clear" w:color="auto" w:fill="auto"/>
        </w:rPr>
      </w:pPr>
      <w:r>
        <w:rPr>
          <w:rFonts w:hint="eastAsia"/>
          <w:color w:val="FF0000"/>
          <w:lang w:val="en-US" w:eastAsia="zh-CN"/>
        </w:rPr>
        <w:t xml:space="preserve">    3</w:t>
      </w:r>
      <w:r>
        <w:rPr>
          <w:rFonts w:hint="eastAsia"/>
          <w:color w:val="FF0000"/>
        </w:rPr>
        <w:t xml:space="preserve">. </w:t>
      </w:r>
      <w:r>
        <w:rPr>
          <w:color w:val="FF0000"/>
        </w:rPr>
        <w:t>Religious activities must be carried out in designated places.</w:t>
      </w:r>
      <w:r>
        <w:rPr>
          <w:rFonts w:hint="eastAsia"/>
          <w:color w:val="FF0000"/>
          <w:lang w:val="en-US" w:eastAsia="zh-CN"/>
        </w:rPr>
        <w:t xml:space="preserve"> </w:t>
      </w:r>
      <w:r>
        <w:rPr>
          <w:rFonts w:hint="default" w:ascii="Times New Roman" w:hAnsi="Times New Roman" w:eastAsia="Tahoma" w:cs="Times New Roman"/>
          <w:b w:val="0"/>
          <w:i w:val="0"/>
          <w:caps w:val="0"/>
          <w:color w:val="FF0000"/>
          <w:spacing w:val="0"/>
          <w:sz w:val="21"/>
          <w:szCs w:val="21"/>
          <w:u w:val="none"/>
          <w:shd w:val="clear" w:color="auto" w:fill="auto"/>
        </w:rPr>
        <w:fldChar w:fldCharType="begin"/>
      </w:r>
      <w:r>
        <w:rPr>
          <w:rFonts w:hint="default" w:ascii="Times New Roman" w:hAnsi="Times New Roman" w:eastAsia="Tahoma" w:cs="Times New Roman"/>
          <w:b w:val="0"/>
          <w:i w:val="0"/>
          <w:caps w:val="0"/>
          <w:color w:val="FF0000"/>
          <w:spacing w:val="0"/>
          <w:sz w:val="21"/>
          <w:szCs w:val="21"/>
          <w:u w:val="none"/>
          <w:shd w:val="clear" w:color="auto" w:fill="auto"/>
        </w:rPr>
        <w:instrText xml:space="preserve"> HYPERLINK "C:/Users/wenli/AppData/Local/Youdao/Dict/Application/6.3.69.5012/resultui/frame/javascript:void(0);" </w:instrText>
      </w:r>
      <w:r>
        <w:rPr>
          <w:rFonts w:hint="default" w:ascii="Times New Roman" w:hAnsi="Times New Roman" w:eastAsia="Tahoma" w:cs="Times New Roman"/>
          <w:b w:val="0"/>
          <w:i w:val="0"/>
          <w:caps w:val="0"/>
          <w:color w:val="FF0000"/>
          <w:spacing w:val="0"/>
          <w:sz w:val="21"/>
          <w:szCs w:val="21"/>
          <w:u w:val="none"/>
          <w:shd w:val="clear" w:color="auto" w:fill="auto"/>
        </w:rPr>
        <w:fldChar w:fldCharType="separate"/>
      </w:r>
      <w:r>
        <w:rPr>
          <w:rStyle w:val="16"/>
          <w:rFonts w:hint="default" w:ascii="Times New Roman" w:hAnsi="Times New Roman" w:eastAsia="Tahoma" w:cs="Times New Roman"/>
          <w:b w:val="0"/>
          <w:i w:val="0"/>
          <w:caps w:val="0"/>
          <w:color w:val="FF0000"/>
          <w:spacing w:val="0"/>
          <w:sz w:val="21"/>
          <w:szCs w:val="21"/>
          <w:u w:val="none"/>
          <w:shd w:val="clear" w:color="auto" w:fill="auto"/>
        </w:rPr>
        <w:t>It</w:t>
      </w:r>
      <w:r>
        <w:rPr>
          <w:rFonts w:hint="default" w:ascii="Times New Roman" w:hAnsi="Times New Roman" w:eastAsia="Tahoma" w:cs="Times New Roman"/>
          <w:b w:val="0"/>
          <w:i w:val="0"/>
          <w:caps w:val="0"/>
          <w:color w:val="FF0000"/>
          <w:spacing w:val="0"/>
          <w:sz w:val="21"/>
          <w:szCs w:val="21"/>
          <w:u w:val="none"/>
          <w:shd w:val="clear" w:color="auto" w:fill="auto"/>
        </w:rPr>
        <w:fldChar w:fldCharType="end"/>
      </w:r>
      <w:r>
        <w:rPr>
          <w:rFonts w:hint="default" w:ascii="Times New Roman" w:hAnsi="Times New Roman" w:eastAsia="Tahoma" w:cs="Times New Roman"/>
          <w:b w:val="0"/>
          <w:i w:val="0"/>
          <w:caps w:val="0"/>
          <w:color w:val="FF0000"/>
          <w:spacing w:val="0"/>
          <w:sz w:val="21"/>
          <w:szCs w:val="21"/>
          <w:shd w:val="clear" w:color="auto" w:fill="auto"/>
        </w:rPr>
        <w:t> </w:t>
      </w:r>
      <w:r>
        <w:rPr>
          <w:rFonts w:hint="default" w:ascii="Times New Roman" w:hAnsi="Times New Roman" w:eastAsia="Tahoma" w:cs="Times New Roman"/>
          <w:b w:val="0"/>
          <w:i w:val="0"/>
          <w:caps w:val="0"/>
          <w:color w:val="FF0000"/>
          <w:spacing w:val="0"/>
          <w:sz w:val="21"/>
          <w:szCs w:val="21"/>
          <w:u w:val="none"/>
          <w:shd w:val="clear" w:color="auto" w:fill="auto"/>
        </w:rPr>
        <w:fldChar w:fldCharType="begin"/>
      </w:r>
      <w:r>
        <w:rPr>
          <w:rFonts w:hint="default" w:ascii="Times New Roman" w:hAnsi="Times New Roman" w:eastAsia="Tahoma" w:cs="Times New Roman"/>
          <w:b w:val="0"/>
          <w:i w:val="0"/>
          <w:caps w:val="0"/>
          <w:color w:val="FF0000"/>
          <w:spacing w:val="0"/>
          <w:sz w:val="21"/>
          <w:szCs w:val="21"/>
          <w:u w:val="none"/>
          <w:shd w:val="clear" w:color="auto" w:fill="auto"/>
        </w:rPr>
        <w:instrText xml:space="preserve"> HYPERLINK "C:/Users/wenli/AppData/Local/Youdao/Dict/Application/6.3.69.5012/resultui/frame/javascript:void(0);" </w:instrText>
      </w:r>
      <w:r>
        <w:rPr>
          <w:rFonts w:hint="default" w:ascii="Times New Roman" w:hAnsi="Times New Roman" w:eastAsia="Tahoma" w:cs="Times New Roman"/>
          <w:b w:val="0"/>
          <w:i w:val="0"/>
          <w:caps w:val="0"/>
          <w:color w:val="FF0000"/>
          <w:spacing w:val="0"/>
          <w:sz w:val="21"/>
          <w:szCs w:val="21"/>
          <w:u w:val="none"/>
          <w:shd w:val="clear" w:color="auto" w:fill="auto"/>
        </w:rPr>
        <w:fldChar w:fldCharType="separate"/>
      </w:r>
      <w:r>
        <w:rPr>
          <w:rStyle w:val="16"/>
          <w:rFonts w:hint="default" w:ascii="Times New Roman" w:hAnsi="Times New Roman" w:eastAsia="Tahoma" w:cs="Times New Roman"/>
          <w:b w:val="0"/>
          <w:i w:val="0"/>
          <w:caps w:val="0"/>
          <w:color w:val="FF0000"/>
          <w:spacing w:val="0"/>
          <w:sz w:val="21"/>
          <w:szCs w:val="21"/>
          <w:u w:val="none"/>
          <w:shd w:val="clear" w:color="auto" w:fill="auto"/>
        </w:rPr>
        <w:t>is</w:t>
      </w:r>
      <w:r>
        <w:rPr>
          <w:rFonts w:hint="default" w:ascii="Times New Roman" w:hAnsi="Times New Roman" w:eastAsia="Tahoma" w:cs="Times New Roman"/>
          <w:b w:val="0"/>
          <w:i w:val="0"/>
          <w:caps w:val="0"/>
          <w:color w:val="FF0000"/>
          <w:spacing w:val="0"/>
          <w:sz w:val="21"/>
          <w:szCs w:val="21"/>
          <w:u w:val="none"/>
          <w:shd w:val="clear" w:color="auto" w:fill="auto"/>
        </w:rPr>
        <w:fldChar w:fldCharType="end"/>
      </w:r>
      <w:r>
        <w:rPr>
          <w:rFonts w:hint="default" w:ascii="Times New Roman" w:hAnsi="Times New Roman" w:eastAsia="Tahoma" w:cs="Times New Roman"/>
          <w:b w:val="0"/>
          <w:i w:val="0"/>
          <w:caps w:val="0"/>
          <w:color w:val="FF0000"/>
          <w:spacing w:val="0"/>
          <w:sz w:val="21"/>
          <w:szCs w:val="21"/>
          <w:shd w:val="clear" w:color="auto" w:fill="auto"/>
        </w:rPr>
        <w:t> </w:t>
      </w:r>
      <w:r>
        <w:rPr>
          <w:rFonts w:hint="eastAsia" w:cs="Times New Roman"/>
          <w:b w:val="0"/>
          <w:i w:val="0"/>
          <w:caps w:val="0"/>
          <w:color w:val="FF0000"/>
          <w:spacing w:val="0"/>
          <w:sz w:val="21"/>
          <w:szCs w:val="21"/>
          <w:u w:val="none"/>
          <w:shd w:val="clear" w:color="auto" w:fill="auto"/>
          <w:lang w:eastAsia="zh-CN"/>
        </w:rPr>
        <w:t>p</w:t>
      </w:r>
      <w:r>
        <w:rPr>
          <w:rFonts w:hint="eastAsia" w:cs="Times New Roman"/>
          <w:b w:val="0"/>
          <w:i w:val="0"/>
          <w:caps w:val="0"/>
          <w:color w:val="FF0000"/>
          <w:spacing w:val="0"/>
          <w:sz w:val="21"/>
          <w:szCs w:val="21"/>
          <w:u w:val="none"/>
          <w:shd w:val="clear" w:color="auto" w:fill="auto"/>
          <w:lang w:val="en-US" w:eastAsia="zh-CN"/>
        </w:rPr>
        <w:t>rohibited</w:t>
      </w:r>
      <w:r>
        <w:rPr>
          <w:rFonts w:hint="default" w:ascii="Times New Roman" w:hAnsi="Times New Roman" w:eastAsia="Tahoma" w:cs="Times New Roman"/>
          <w:b w:val="0"/>
          <w:i w:val="0"/>
          <w:caps w:val="0"/>
          <w:color w:val="FF0000"/>
          <w:spacing w:val="0"/>
          <w:sz w:val="21"/>
          <w:szCs w:val="21"/>
          <w:shd w:val="clear" w:color="auto" w:fill="auto"/>
        </w:rPr>
        <w:t> </w:t>
      </w:r>
      <w:r>
        <w:rPr>
          <w:rFonts w:hint="default" w:ascii="Times New Roman" w:hAnsi="Times New Roman" w:eastAsia="Tahoma" w:cs="Times New Roman"/>
          <w:b w:val="0"/>
          <w:i w:val="0"/>
          <w:caps w:val="0"/>
          <w:color w:val="FF0000"/>
          <w:spacing w:val="0"/>
          <w:sz w:val="21"/>
          <w:szCs w:val="21"/>
          <w:u w:val="none"/>
          <w:shd w:val="clear" w:color="auto" w:fill="auto"/>
        </w:rPr>
        <w:fldChar w:fldCharType="begin"/>
      </w:r>
      <w:r>
        <w:rPr>
          <w:rFonts w:hint="default" w:ascii="Times New Roman" w:hAnsi="Times New Roman" w:eastAsia="Tahoma" w:cs="Times New Roman"/>
          <w:b w:val="0"/>
          <w:i w:val="0"/>
          <w:caps w:val="0"/>
          <w:color w:val="FF0000"/>
          <w:spacing w:val="0"/>
          <w:sz w:val="21"/>
          <w:szCs w:val="21"/>
          <w:u w:val="none"/>
          <w:shd w:val="clear" w:color="auto" w:fill="auto"/>
        </w:rPr>
        <w:instrText xml:space="preserve"> HYPERLINK "C:/Users/wenli/AppData/Local/Youdao/Dict/Application/6.3.69.5012/resultui/frame/javascript:void(0);" </w:instrText>
      </w:r>
      <w:r>
        <w:rPr>
          <w:rFonts w:hint="default" w:ascii="Times New Roman" w:hAnsi="Times New Roman" w:eastAsia="Tahoma" w:cs="Times New Roman"/>
          <w:b w:val="0"/>
          <w:i w:val="0"/>
          <w:caps w:val="0"/>
          <w:color w:val="FF0000"/>
          <w:spacing w:val="0"/>
          <w:sz w:val="21"/>
          <w:szCs w:val="21"/>
          <w:u w:val="none"/>
          <w:shd w:val="clear" w:color="auto" w:fill="auto"/>
        </w:rPr>
        <w:fldChar w:fldCharType="separate"/>
      </w:r>
      <w:r>
        <w:rPr>
          <w:rStyle w:val="16"/>
          <w:rFonts w:hint="default" w:ascii="Times New Roman" w:hAnsi="Times New Roman" w:eastAsia="Tahoma" w:cs="Times New Roman"/>
          <w:b w:val="0"/>
          <w:i w:val="0"/>
          <w:caps w:val="0"/>
          <w:color w:val="FF0000"/>
          <w:spacing w:val="0"/>
          <w:sz w:val="21"/>
          <w:szCs w:val="21"/>
          <w:u w:val="none"/>
          <w:shd w:val="clear" w:color="auto" w:fill="auto"/>
        </w:rPr>
        <w:t>to</w:t>
      </w:r>
      <w:r>
        <w:rPr>
          <w:rFonts w:hint="default" w:ascii="Times New Roman" w:hAnsi="Times New Roman" w:eastAsia="Tahoma" w:cs="Times New Roman"/>
          <w:b w:val="0"/>
          <w:i w:val="0"/>
          <w:caps w:val="0"/>
          <w:color w:val="FF0000"/>
          <w:spacing w:val="0"/>
          <w:sz w:val="21"/>
          <w:szCs w:val="21"/>
          <w:u w:val="none"/>
          <w:shd w:val="clear" w:color="auto" w:fill="auto"/>
        </w:rPr>
        <w:fldChar w:fldCharType="end"/>
      </w:r>
      <w:r>
        <w:rPr>
          <w:rFonts w:hint="default" w:ascii="Times New Roman" w:hAnsi="Times New Roman" w:eastAsia="Tahoma" w:cs="Times New Roman"/>
          <w:b w:val="0"/>
          <w:i w:val="0"/>
          <w:caps w:val="0"/>
          <w:color w:val="FF0000"/>
          <w:spacing w:val="0"/>
          <w:sz w:val="21"/>
          <w:szCs w:val="21"/>
          <w:shd w:val="clear" w:color="auto" w:fill="auto"/>
        </w:rPr>
        <w:t> </w:t>
      </w:r>
      <w:r>
        <w:rPr>
          <w:rFonts w:hint="default" w:ascii="Times New Roman" w:hAnsi="Times New Roman" w:eastAsia="Tahoma" w:cs="Times New Roman"/>
          <w:b w:val="0"/>
          <w:i w:val="0"/>
          <w:caps w:val="0"/>
          <w:color w:val="FF0000"/>
          <w:spacing w:val="0"/>
          <w:sz w:val="21"/>
          <w:szCs w:val="21"/>
          <w:u w:val="none"/>
          <w:shd w:val="clear" w:color="auto" w:fill="auto"/>
        </w:rPr>
        <w:fldChar w:fldCharType="begin"/>
      </w:r>
      <w:r>
        <w:rPr>
          <w:rFonts w:hint="default" w:ascii="Times New Roman" w:hAnsi="Times New Roman" w:eastAsia="Tahoma" w:cs="Times New Roman"/>
          <w:b w:val="0"/>
          <w:i w:val="0"/>
          <w:caps w:val="0"/>
          <w:color w:val="FF0000"/>
          <w:spacing w:val="0"/>
          <w:sz w:val="21"/>
          <w:szCs w:val="21"/>
          <w:u w:val="none"/>
          <w:shd w:val="clear" w:color="auto" w:fill="auto"/>
        </w:rPr>
        <w:instrText xml:space="preserve"> HYPERLINK "C:/Users/wenli/AppData/Local/Youdao/Dict/Application/6.3.69.5012/resultui/frame/javascript:void(0);" </w:instrText>
      </w:r>
      <w:r>
        <w:rPr>
          <w:rFonts w:hint="default" w:ascii="Times New Roman" w:hAnsi="Times New Roman" w:eastAsia="Tahoma" w:cs="Times New Roman"/>
          <w:b w:val="0"/>
          <w:i w:val="0"/>
          <w:caps w:val="0"/>
          <w:color w:val="FF0000"/>
          <w:spacing w:val="0"/>
          <w:sz w:val="21"/>
          <w:szCs w:val="21"/>
          <w:u w:val="none"/>
          <w:shd w:val="clear" w:color="auto" w:fill="auto"/>
        </w:rPr>
        <w:fldChar w:fldCharType="separate"/>
      </w:r>
      <w:r>
        <w:rPr>
          <w:rStyle w:val="16"/>
          <w:rFonts w:hint="default" w:ascii="Times New Roman" w:hAnsi="Times New Roman" w:eastAsia="Tahoma" w:cs="Times New Roman"/>
          <w:b w:val="0"/>
          <w:i w:val="0"/>
          <w:caps w:val="0"/>
          <w:color w:val="FF0000"/>
          <w:spacing w:val="0"/>
          <w:sz w:val="21"/>
          <w:szCs w:val="21"/>
          <w:u w:val="none"/>
          <w:shd w:val="clear" w:color="auto" w:fill="auto"/>
        </w:rPr>
        <w:t>spread</w:t>
      </w:r>
      <w:r>
        <w:rPr>
          <w:rFonts w:hint="default" w:ascii="Times New Roman" w:hAnsi="Times New Roman" w:eastAsia="Tahoma" w:cs="Times New Roman"/>
          <w:b w:val="0"/>
          <w:i w:val="0"/>
          <w:caps w:val="0"/>
          <w:color w:val="FF0000"/>
          <w:spacing w:val="0"/>
          <w:sz w:val="21"/>
          <w:szCs w:val="21"/>
          <w:u w:val="none"/>
          <w:shd w:val="clear" w:color="auto" w:fill="auto"/>
        </w:rPr>
        <w:fldChar w:fldCharType="end"/>
      </w:r>
      <w:r>
        <w:rPr>
          <w:rFonts w:hint="default" w:ascii="Times New Roman" w:hAnsi="Times New Roman" w:eastAsia="Tahoma" w:cs="Times New Roman"/>
          <w:b w:val="0"/>
          <w:i w:val="0"/>
          <w:caps w:val="0"/>
          <w:color w:val="FF0000"/>
          <w:spacing w:val="0"/>
          <w:sz w:val="21"/>
          <w:szCs w:val="21"/>
          <w:shd w:val="clear" w:color="auto" w:fill="auto"/>
        </w:rPr>
        <w:t> </w:t>
      </w:r>
      <w:r>
        <w:rPr>
          <w:rFonts w:hint="default" w:ascii="Times New Roman" w:hAnsi="Times New Roman" w:eastAsia="Tahoma" w:cs="Times New Roman"/>
          <w:b w:val="0"/>
          <w:i w:val="0"/>
          <w:caps w:val="0"/>
          <w:color w:val="FF0000"/>
          <w:spacing w:val="0"/>
          <w:sz w:val="21"/>
          <w:szCs w:val="21"/>
          <w:u w:val="none"/>
          <w:shd w:val="clear" w:color="auto" w:fill="auto"/>
        </w:rPr>
        <w:fldChar w:fldCharType="begin"/>
      </w:r>
      <w:r>
        <w:rPr>
          <w:rFonts w:hint="default" w:ascii="Times New Roman" w:hAnsi="Times New Roman" w:eastAsia="Tahoma" w:cs="Times New Roman"/>
          <w:b w:val="0"/>
          <w:i w:val="0"/>
          <w:caps w:val="0"/>
          <w:color w:val="FF0000"/>
          <w:spacing w:val="0"/>
          <w:sz w:val="21"/>
          <w:szCs w:val="21"/>
          <w:u w:val="none"/>
          <w:shd w:val="clear" w:color="auto" w:fill="auto"/>
        </w:rPr>
        <w:instrText xml:space="preserve"> HYPERLINK "C:/Users/wenli/AppData/Local/Youdao/Dict/Application/6.3.69.5012/resultui/frame/javascript:void(0);" </w:instrText>
      </w:r>
      <w:r>
        <w:rPr>
          <w:rFonts w:hint="default" w:ascii="Times New Roman" w:hAnsi="Times New Roman" w:eastAsia="Tahoma" w:cs="Times New Roman"/>
          <w:b w:val="0"/>
          <w:i w:val="0"/>
          <w:caps w:val="0"/>
          <w:color w:val="FF0000"/>
          <w:spacing w:val="0"/>
          <w:sz w:val="21"/>
          <w:szCs w:val="21"/>
          <w:u w:val="none"/>
          <w:shd w:val="clear" w:color="auto" w:fill="auto"/>
        </w:rPr>
        <w:fldChar w:fldCharType="separate"/>
      </w:r>
      <w:r>
        <w:rPr>
          <w:rStyle w:val="16"/>
          <w:rFonts w:hint="default" w:ascii="Times New Roman" w:hAnsi="Times New Roman" w:eastAsia="Tahoma" w:cs="Times New Roman"/>
          <w:b w:val="0"/>
          <w:i w:val="0"/>
          <w:caps w:val="0"/>
          <w:color w:val="FF0000"/>
          <w:spacing w:val="0"/>
          <w:sz w:val="21"/>
          <w:szCs w:val="21"/>
          <w:u w:val="none"/>
          <w:shd w:val="clear" w:color="auto" w:fill="auto"/>
        </w:rPr>
        <w:t>religious</w:t>
      </w:r>
      <w:r>
        <w:rPr>
          <w:rFonts w:hint="default" w:ascii="Times New Roman" w:hAnsi="Times New Roman" w:eastAsia="Tahoma" w:cs="Times New Roman"/>
          <w:b w:val="0"/>
          <w:i w:val="0"/>
          <w:caps w:val="0"/>
          <w:color w:val="FF0000"/>
          <w:spacing w:val="0"/>
          <w:sz w:val="21"/>
          <w:szCs w:val="21"/>
          <w:u w:val="none"/>
          <w:shd w:val="clear" w:color="auto" w:fill="auto"/>
        </w:rPr>
        <w:fldChar w:fldCharType="end"/>
      </w:r>
      <w:r>
        <w:rPr>
          <w:rFonts w:hint="default" w:ascii="Times New Roman" w:hAnsi="Times New Roman" w:eastAsia="Tahoma" w:cs="Times New Roman"/>
          <w:b w:val="0"/>
          <w:i w:val="0"/>
          <w:caps w:val="0"/>
          <w:color w:val="FF0000"/>
          <w:spacing w:val="0"/>
          <w:sz w:val="21"/>
          <w:szCs w:val="21"/>
          <w:shd w:val="clear" w:color="auto" w:fill="auto"/>
        </w:rPr>
        <w:t> </w:t>
      </w:r>
      <w:r>
        <w:rPr>
          <w:rFonts w:hint="default" w:ascii="Times New Roman" w:hAnsi="Times New Roman" w:eastAsia="Tahoma" w:cs="Times New Roman"/>
          <w:b w:val="0"/>
          <w:i w:val="0"/>
          <w:caps w:val="0"/>
          <w:color w:val="FF0000"/>
          <w:spacing w:val="0"/>
          <w:sz w:val="21"/>
          <w:szCs w:val="21"/>
          <w:u w:val="none"/>
          <w:shd w:val="clear" w:color="auto" w:fill="auto"/>
        </w:rPr>
        <w:fldChar w:fldCharType="begin"/>
      </w:r>
      <w:r>
        <w:rPr>
          <w:rFonts w:hint="default" w:ascii="Times New Roman" w:hAnsi="Times New Roman" w:eastAsia="Tahoma" w:cs="Times New Roman"/>
          <w:b w:val="0"/>
          <w:i w:val="0"/>
          <w:caps w:val="0"/>
          <w:color w:val="FF0000"/>
          <w:spacing w:val="0"/>
          <w:sz w:val="21"/>
          <w:szCs w:val="21"/>
          <w:u w:val="none"/>
          <w:shd w:val="clear" w:color="auto" w:fill="auto"/>
        </w:rPr>
        <w:instrText xml:space="preserve"> HYPERLINK "C:/Users/wenli/AppData/Local/Youdao/Dict/Application/6.3.69.5012/resultui/frame/javascript:void(0);" </w:instrText>
      </w:r>
      <w:r>
        <w:rPr>
          <w:rFonts w:hint="default" w:ascii="Times New Roman" w:hAnsi="Times New Roman" w:eastAsia="Tahoma" w:cs="Times New Roman"/>
          <w:b w:val="0"/>
          <w:i w:val="0"/>
          <w:caps w:val="0"/>
          <w:color w:val="FF0000"/>
          <w:spacing w:val="0"/>
          <w:sz w:val="21"/>
          <w:szCs w:val="21"/>
          <w:u w:val="none"/>
          <w:shd w:val="clear" w:color="auto" w:fill="auto"/>
        </w:rPr>
        <w:fldChar w:fldCharType="separate"/>
      </w:r>
      <w:r>
        <w:rPr>
          <w:rStyle w:val="16"/>
          <w:rFonts w:hint="default" w:ascii="Times New Roman" w:hAnsi="Times New Roman" w:eastAsia="Tahoma" w:cs="Times New Roman"/>
          <w:b w:val="0"/>
          <w:i w:val="0"/>
          <w:caps w:val="0"/>
          <w:color w:val="FF0000"/>
          <w:spacing w:val="0"/>
          <w:sz w:val="21"/>
          <w:szCs w:val="21"/>
          <w:u w:val="none"/>
          <w:shd w:val="clear" w:color="auto" w:fill="auto"/>
        </w:rPr>
        <w:t>ideas</w:t>
      </w:r>
      <w:r>
        <w:rPr>
          <w:rFonts w:hint="default" w:ascii="Times New Roman" w:hAnsi="Times New Roman" w:eastAsia="Tahoma" w:cs="Times New Roman"/>
          <w:b w:val="0"/>
          <w:i w:val="0"/>
          <w:caps w:val="0"/>
          <w:color w:val="FF0000"/>
          <w:spacing w:val="0"/>
          <w:sz w:val="21"/>
          <w:szCs w:val="21"/>
          <w:u w:val="none"/>
          <w:shd w:val="clear" w:color="auto" w:fill="auto"/>
        </w:rPr>
        <w:fldChar w:fldCharType="end"/>
      </w:r>
      <w:r>
        <w:rPr>
          <w:rFonts w:hint="default" w:ascii="Times New Roman" w:hAnsi="Times New Roman" w:eastAsia="Tahoma" w:cs="Times New Roman"/>
          <w:b w:val="0"/>
          <w:i w:val="0"/>
          <w:caps w:val="0"/>
          <w:color w:val="FF0000"/>
          <w:spacing w:val="0"/>
          <w:sz w:val="21"/>
          <w:szCs w:val="21"/>
          <w:shd w:val="clear" w:color="auto" w:fill="auto"/>
        </w:rPr>
        <w:t> </w:t>
      </w:r>
      <w:r>
        <w:rPr>
          <w:rFonts w:hint="eastAsia" w:cs="Times New Roman"/>
          <w:b w:val="0"/>
          <w:i w:val="0"/>
          <w:caps w:val="0"/>
          <w:color w:val="FF0000"/>
          <w:spacing w:val="0"/>
          <w:sz w:val="21"/>
          <w:szCs w:val="21"/>
          <w:shd w:val="clear" w:color="auto" w:fill="auto"/>
          <w:lang w:val="en-US" w:eastAsia="zh-CN"/>
        </w:rPr>
        <w:t>or develop new religious followers at university;</w:t>
      </w:r>
      <w:r>
        <w:rPr>
          <w:color w:val="FF0000"/>
        </w:rPr>
        <w:t xml:space="preserve"> It is not allowed to </w:t>
      </w:r>
      <w:r>
        <w:rPr>
          <w:rFonts w:hint="eastAsia"/>
          <w:color w:val="FF0000"/>
        </w:rPr>
        <w:t>enact</w:t>
      </w:r>
      <w:r>
        <w:rPr>
          <w:color w:val="FF0000"/>
        </w:rPr>
        <w:t xml:space="preserve"> </w:t>
      </w:r>
      <w:r>
        <w:rPr>
          <w:rFonts w:hint="eastAsia"/>
          <w:color w:val="FF0000"/>
        </w:rPr>
        <w:t>religious rites or service</w:t>
      </w:r>
      <w:r>
        <w:rPr>
          <w:color w:val="FF0000"/>
        </w:rPr>
        <w:t xml:space="preserve"> in </w:t>
      </w:r>
      <w:r>
        <w:rPr>
          <w:rFonts w:hint="eastAsia"/>
          <w:color w:val="FF0000"/>
        </w:rPr>
        <w:t xml:space="preserve">the </w:t>
      </w:r>
      <w:r>
        <w:rPr>
          <w:color w:val="FF0000"/>
        </w:rPr>
        <w:t xml:space="preserve">public </w:t>
      </w:r>
      <w:r>
        <w:rPr>
          <w:rFonts w:hint="eastAsia"/>
          <w:color w:val="FF0000"/>
        </w:rPr>
        <w:t>area</w:t>
      </w:r>
      <w:r>
        <w:rPr>
          <w:color w:val="FF0000"/>
        </w:rPr>
        <w:t xml:space="preserve"> </w:t>
      </w:r>
      <w:r>
        <w:rPr>
          <w:rFonts w:hint="eastAsia"/>
          <w:color w:val="FF0000"/>
        </w:rPr>
        <w:t>or</w:t>
      </w:r>
      <w:r>
        <w:rPr>
          <w:rFonts w:hint="eastAsia"/>
          <w:color w:val="FF0000"/>
          <w:lang w:val="en-US" w:eastAsia="zh-CN"/>
        </w:rPr>
        <w:t xml:space="preserve"> release religious</w:t>
      </w:r>
      <w:r>
        <w:rPr>
          <w:rFonts w:hint="default" w:ascii="Times New Roman" w:hAnsi="Times New Roman" w:eastAsia="Tahoma" w:cs="Times New Roman"/>
          <w:b w:val="0"/>
          <w:i w:val="0"/>
          <w:caps w:val="0"/>
          <w:color w:val="FF0000"/>
          <w:spacing w:val="0"/>
          <w:sz w:val="21"/>
          <w:szCs w:val="21"/>
          <w:shd w:val="clear" w:color="auto" w:fill="auto"/>
        </w:rPr>
        <w:t> </w:t>
      </w:r>
      <w:r>
        <w:rPr>
          <w:rFonts w:hint="default" w:ascii="Times New Roman" w:hAnsi="Times New Roman" w:eastAsia="Tahoma" w:cs="Times New Roman"/>
          <w:b w:val="0"/>
          <w:i w:val="0"/>
          <w:caps w:val="0"/>
          <w:color w:val="FF0000"/>
          <w:spacing w:val="0"/>
          <w:sz w:val="21"/>
          <w:szCs w:val="21"/>
          <w:u w:val="none"/>
          <w:shd w:val="clear" w:color="auto" w:fill="auto"/>
        </w:rPr>
        <w:fldChar w:fldCharType="begin"/>
      </w:r>
      <w:r>
        <w:rPr>
          <w:rFonts w:hint="default" w:ascii="Times New Roman" w:hAnsi="Times New Roman" w:eastAsia="Tahoma" w:cs="Times New Roman"/>
          <w:b w:val="0"/>
          <w:i w:val="0"/>
          <w:caps w:val="0"/>
          <w:color w:val="FF0000"/>
          <w:spacing w:val="0"/>
          <w:sz w:val="21"/>
          <w:szCs w:val="21"/>
          <w:u w:val="none"/>
          <w:shd w:val="clear" w:color="auto" w:fill="auto"/>
        </w:rPr>
        <w:instrText xml:space="preserve"> HYPERLINK "C:/Users/wenli/AppData/Local/Youdao/Dict/Application/6.3.69.5012/resultui/frame/javascript:void(0);" </w:instrText>
      </w:r>
      <w:r>
        <w:rPr>
          <w:rFonts w:hint="default" w:ascii="Times New Roman" w:hAnsi="Times New Roman" w:eastAsia="Tahoma" w:cs="Times New Roman"/>
          <w:b w:val="0"/>
          <w:i w:val="0"/>
          <w:caps w:val="0"/>
          <w:color w:val="FF0000"/>
          <w:spacing w:val="0"/>
          <w:sz w:val="21"/>
          <w:szCs w:val="21"/>
          <w:u w:val="none"/>
          <w:shd w:val="clear" w:color="auto" w:fill="auto"/>
        </w:rPr>
        <w:fldChar w:fldCharType="separate"/>
      </w:r>
      <w:r>
        <w:rPr>
          <w:rStyle w:val="16"/>
          <w:rFonts w:hint="default" w:ascii="Times New Roman" w:hAnsi="Times New Roman" w:eastAsia="Tahoma" w:cs="Times New Roman"/>
          <w:b w:val="0"/>
          <w:i w:val="0"/>
          <w:caps w:val="0"/>
          <w:color w:val="FF0000"/>
          <w:spacing w:val="0"/>
          <w:sz w:val="21"/>
          <w:szCs w:val="21"/>
          <w:u w:val="none"/>
          <w:shd w:val="clear" w:color="auto" w:fill="auto"/>
        </w:rPr>
        <w:t>publications</w:t>
      </w:r>
      <w:r>
        <w:rPr>
          <w:rFonts w:hint="default" w:ascii="Times New Roman" w:hAnsi="Times New Roman" w:eastAsia="Tahoma" w:cs="Times New Roman"/>
          <w:b w:val="0"/>
          <w:i w:val="0"/>
          <w:caps w:val="0"/>
          <w:color w:val="FF0000"/>
          <w:spacing w:val="0"/>
          <w:sz w:val="21"/>
          <w:szCs w:val="21"/>
          <w:u w:val="none"/>
          <w:shd w:val="clear" w:color="auto" w:fill="auto"/>
        </w:rPr>
        <w:fldChar w:fldCharType="end"/>
      </w:r>
      <w:r>
        <w:rPr>
          <w:rFonts w:hint="default" w:ascii="Times New Roman" w:hAnsi="Times New Roman" w:eastAsia="Tahoma" w:cs="Times New Roman"/>
          <w:b w:val="0"/>
          <w:i w:val="0"/>
          <w:caps w:val="0"/>
          <w:color w:val="FF0000"/>
          <w:spacing w:val="0"/>
          <w:sz w:val="21"/>
          <w:szCs w:val="21"/>
          <w:shd w:val="clear" w:color="auto" w:fill="auto"/>
        </w:rPr>
        <w:t> </w:t>
      </w:r>
      <w:r>
        <w:rPr>
          <w:rFonts w:hint="default" w:ascii="Times New Roman" w:hAnsi="Times New Roman" w:eastAsia="Tahoma" w:cs="Times New Roman"/>
          <w:b w:val="0"/>
          <w:i w:val="0"/>
          <w:caps w:val="0"/>
          <w:color w:val="FF0000"/>
          <w:spacing w:val="0"/>
          <w:sz w:val="21"/>
          <w:szCs w:val="21"/>
          <w:u w:val="none"/>
          <w:shd w:val="clear" w:color="auto" w:fill="auto"/>
        </w:rPr>
        <w:fldChar w:fldCharType="begin"/>
      </w:r>
      <w:r>
        <w:rPr>
          <w:rFonts w:hint="default" w:ascii="Times New Roman" w:hAnsi="Times New Roman" w:eastAsia="Tahoma" w:cs="Times New Roman"/>
          <w:b w:val="0"/>
          <w:i w:val="0"/>
          <w:caps w:val="0"/>
          <w:color w:val="FF0000"/>
          <w:spacing w:val="0"/>
          <w:sz w:val="21"/>
          <w:szCs w:val="21"/>
          <w:u w:val="none"/>
          <w:shd w:val="clear" w:color="auto" w:fill="auto"/>
        </w:rPr>
        <w:instrText xml:space="preserve"> HYPERLINK "C:/Users/wenli/AppData/Local/Youdao/Dict/Application/6.3.69.5012/resultui/frame/javascript:void(0);" </w:instrText>
      </w:r>
      <w:r>
        <w:rPr>
          <w:rFonts w:hint="default" w:ascii="Times New Roman" w:hAnsi="Times New Roman" w:eastAsia="Tahoma" w:cs="Times New Roman"/>
          <w:b w:val="0"/>
          <w:i w:val="0"/>
          <w:caps w:val="0"/>
          <w:color w:val="FF0000"/>
          <w:spacing w:val="0"/>
          <w:sz w:val="21"/>
          <w:szCs w:val="21"/>
          <w:u w:val="none"/>
          <w:shd w:val="clear" w:color="auto" w:fill="auto"/>
        </w:rPr>
        <w:fldChar w:fldCharType="separate"/>
      </w:r>
      <w:r>
        <w:rPr>
          <w:rStyle w:val="16"/>
          <w:rFonts w:hint="default" w:ascii="Times New Roman" w:hAnsi="Times New Roman" w:eastAsia="Tahoma" w:cs="Times New Roman"/>
          <w:b w:val="0"/>
          <w:i w:val="0"/>
          <w:caps w:val="0"/>
          <w:color w:val="FF0000"/>
          <w:spacing w:val="0"/>
          <w:sz w:val="21"/>
          <w:szCs w:val="21"/>
          <w:u w:val="none"/>
          <w:shd w:val="clear" w:color="auto" w:fill="auto"/>
        </w:rPr>
        <w:t>and</w:t>
      </w:r>
      <w:r>
        <w:rPr>
          <w:rFonts w:hint="default" w:ascii="Times New Roman" w:hAnsi="Times New Roman" w:eastAsia="Tahoma" w:cs="Times New Roman"/>
          <w:b w:val="0"/>
          <w:i w:val="0"/>
          <w:caps w:val="0"/>
          <w:color w:val="FF0000"/>
          <w:spacing w:val="0"/>
          <w:sz w:val="21"/>
          <w:szCs w:val="21"/>
          <w:u w:val="none"/>
          <w:shd w:val="clear" w:color="auto" w:fill="auto"/>
        </w:rPr>
        <w:fldChar w:fldCharType="end"/>
      </w:r>
      <w:r>
        <w:rPr>
          <w:rFonts w:hint="default" w:ascii="Times New Roman" w:hAnsi="Times New Roman" w:eastAsia="Tahoma" w:cs="Times New Roman"/>
          <w:b w:val="0"/>
          <w:i w:val="0"/>
          <w:caps w:val="0"/>
          <w:color w:val="FF0000"/>
          <w:spacing w:val="0"/>
          <w:sz w:val="21"/>
          <w:szCs w:val="21"/>
          <w:shd w:val="clear" w:color="auto" w:fill="auto"/>
        </w:rPr>
        <w:t> </w:t>
      </w:r>
      <w:r>
        <w:rPr>
          <w:rFonts w:hint="default" w:ascii="Times New Roman" w:hAnsi="Times New Roman" w:eastAsia="Tahoma" w:cs="Times New Roman"/>
          <w:b w:val="0"/>
          <w:i w:val="0"/>
          <w:caps w:val="0"/>
          <w:color w:val="FF0000"/>
          <w:spacing w:val="0"/>
          <w:sz w:val="21"/>
          <w:szCs w:val="21"/>
          <w:u w:val="none"/>
          <w:shd w:val="clear" w:color="auto" w:fill="auto"/>
        </w:rPr>
        <w:fldChar w:fldCharType="begin"/>
      </w:r>
      <w:r>
        <w:rPr>
          <w:rFonts w:hint="default" w:ascii="Times New Roman" w:hAnsi="Times New Roman" w:eastAsia="Tahoma" w:cs="Times New Roman"/>
          <w:b w:val="0"/>
          <w:i w:val="0"/>
          <w:caps w:val="0"/>
          <w:color w:val="FF0000"/>
          <w:spacing w:val="0"/>
          <w:sz w:val="21"/>
          <w:szCs w:val="21"/>
          <w:u w:val="none"/>
          <w:shd w:val="clear" w:color="auto" w:fill="auto"/>
        </w:rPr>
        <w:instrText xml:space="preserve"> HYPERLINK "C:/Users/wenli/AppData/Local/Youdao/Dict/Application/6.3.69.5012/resultui/frame/javascript:void(0);" </w:instrText>
      </w:r>
      <w:r>
        <w:rPr>
          <w:rFonts w:hint="default" w:ascii="Times New Roman" w:hAnsi="Times New Roman" w:eastAsia="Tahoma" w:cs="Times New Roman"/>
          <w:b w:val="0"/>
          <w:i w:val="0"/>
          <w:caps w:val="0"/>
          <w:color w:val="FF0000"/>
          <w:spacing w:val="0"/>
          <w:sz w:val="21"/>
          <w:szCs w:val="21"/>
          <w:u w:val="none"/>
          <w:shd w:val="clear" w:color="auto" w:fill="auto"/>
        </w:rPr>
        <w:fldChar w:fldCharType="separate"/>
      </w:r>
      <w:r>
        <w:rPr>
          <w:rStyle w:val="16"/>
          <w:rFonts w:hint="default" w:ascii="Times New Roman" w:hAnsi="Times New Roman" w:eastAsia="Tahoma" w:cs="Times New Roman"/>
          <w:b w:val="0"/>
          <w:i w:val="0"/>
          <w:caps w:val="0"/>
          <w:color w:val="FF0000"/>
          <w:spacing w:val="0"/>
          <w:sz w:val="21"/>
          <w:szCs w:val="21"/>
          <w:u w:val="none"/>
          <w:shd w:val="clear" w:color="auto" w:fill="auto"/>
        </w:rPr>
        <w:t>materials</w:t>
      </w:r>
      <w:r>
        <w:rPr>
          <w:rFonts w:hint="default" w:ascii="Times New Roman" w:hAnsi="Times New Roman" w:eastAsia="Tahoma" w:cs="Times New Roman"/>
          <w:b w:val="0"/>
          <w:i w:val="0"/>
          <w:caps w:val="0"/>
          <w:color w:val="FF0000"/>
          <w:spacing w:val="0"/>
          <w:sz w:val="21"/>
          <w:szCs w:val="21"/>
          <w:u w:val="none"/>
          <w:shd w:val="clear" w:color="auto" w:fill="auto"/>
        </w:rPr>
        <w:fldChar w:fldCharType="end"/>
      </w:r>
      <w:r>
        <w:rPr>
          <w:rFonts w:hint="eastAsia" w:cs="Times New Roman"/>
          <w:b w:val="0"/>
          <w:i w:val="0"/>
          <w:caps w:val="0"/>
          <w:color w:val="FF0000"/>
          <w:spacing w:val="0"/>
          <w:sz w:val="21"/>
          <w:szCs w:val="21"/>
          <w:u w:val="none"/>
          <w:shd w:val="clear" w:color="auto" w:fill="auto"/>
          <w:lang w:val="en-US" w:eastAsia="zh-CN"/>
        </w:rPr>
        <w:t xml:space="preserve"> </w:t>
      </w:r>
      <w:r>
        <w:rPr>
          <w:color w:val="FF0000"/>
        </w:rPr>
        <w:t>on</w:t>
      </w:r>
      <w:r>
        <w:rPr>
          <w:rFonts w:hint="eastAsia"/>
          <w:color w:val="FF0000"/>
          <w:lang w:val="en-US" w:eastAsia="zh-CN"/>
        </w:rPr>
        <w:t xml:space="preserve"> the </w:t>
      </w:r>
      <w:r>
        <w:rPr>
          <w:color w:val="FF0000"/>
        </w:rPr>
        <w:t>campus</w:t>
      </w:r>
      <w:r>
        <w:rPr>
          <w:rFonts w:hint="default" w:ascii="Times New Roman" w:hAnsi="Times New Roman" w:eastAsia="Tahoma" w:cs="Times New Roman"/>
          <w:b w:val="0"/>
          <w:i w:val="0"/>
          <w:caps w:val="0"/>
          <w:color w:val="FF0000"/>
          <w:spacing w:val="0"/>
          <w:sz w:val="21"/>
          <w:szCs w:val="21"/>
          <w:shd w:val="clear" w:color="auto" w:fill="auto"/>
        </w:rPr>
        <w:t>;</w:t>
      </w:r>
      <w:r>
        <w:rPr>
          <w:rFonts w:hint="eastAsia" w:cs="Times New Roman"/>
          <w:b w:val="0"/>
          <w:i w:val="0"/>
          <w:caps w:val="0"/>
          <w:color w:val="FF0000"/>
          <w:spacing w:val="0"/>
          <w:sz w:val="21"/>
          <w:szCs w:val="21"/>
          <w:shd w:val="clear" w:color="auto" w:fill="auto"/>
          <w:lang w:val="en-US" w:eastAsia="zh-CN"/>
        </w:rPr>
        <w:t xml:space="preserve"> </w:t>
      </w:r>
      <w:r>
        <w:rPr>
          <w:rFonts w:hint="default" w:ascii="Times New Roman" w:hAnsi="Times New Roman" w:eastAsia="Tahoma" w:cs="Times New Roman"/>
          <w:b w:val="0"/>
          <w:i w:val="0"/>
          <w:caps w:val="0"/>
          <w:color w:val="FF0000"/>
          <w:spacing w:val="0"/>
          <w:sz w:val="21"/>
          <w:szCs w:val="21"/>
          <w:u w:val="none"/>
          <w:shd w:val="clear" w:color="auto" w:fill="auto"/>
        </w:rPr>
        <w:fldChar w:fldCharType="begin"/>
      </w:r>
      <w:r>
        <w:rPr>
          <w:rFonts w:hint="default" w:ascii="Times New Roman" w:hAnsi="Times New Roman" w:eastAsia="Tahoma" w:cs="Times New Roman"/>
          <w:b w:val="0"/>
          <w:i w:val="0"/>
          <w:caps w:val="0"/>
          <w:color w:val="FF0000"/>
          <w:spacing w:val="0"/>
          <w:sz w:val="21"/>
          <w:szCs w:val="21"/>
          <w:u w:val="none"/>
          <w:shd w:val="clear" w:color="auto" w:fill="auto"/>
        </w:rPr>
        <w:instrText xml:space="preserve"> HYPERLINK "C:/Users/wenli/AppData/Local/Youdao/Dict/Application/6.3.69.5012/resultui/frame/javascript:void(0);" </w:instrText>
      </w:r>
      <w:r>
        <w:rPr>
          <w:rFonts w:hint="default" w:ascii="Times New Roman" w:hAnsi="Times New Roman" w:eastAsia="Tahoma" w:cs="Times New Roman"/>
          <w:b w:val="0"/>
          <w:i w:val="0"/>
          <w:caps w:val="0"/>
          <w:color w:val="FF0000"/>
          <w:spacing w:val="0"/>
          <w:sz w:val="21"/>
          <w:szCs w:val="21"/>
          <w:u w:val="none"/>
          <w:shd w:val="clear" w:color="auto" w:fill="auto"/>
        </w:rPr>
        <w:fldChar w:fldCharType="separate"/>
      </w:r>
      <w:r>
        <w:rPr>
          <w:rStyle w:val="16"/>
          <w:rFonts w:hint="default" w:ascii="Times New Roman" w:hAnsi="Times New Roman" w:eastAsia="Tahoma" w:cs="Times New Roman"/>
          <w:b w:val="0"/>
          <w:i w:val="0"/>
          <w:caps w:val="0"/>
          <w:color w:val="FF0000"/>
          <w:spacing w:val="0"/>
          <w:sz w:val="21"/>
          <w:szCs w:val="21"/>
          <w:u w:val="none"/>
          <w:shd w:val="clear" w:color="auto" w:fill="auto"/>
        </w:rPr>
        <w:t>It</w:t>
      </w:r>
      <w:r>
        <w:rPr>
          <w:rFonts w:hint="default" w:ascii="Times New Roman" w:hAnsi="Times New Roman" w:eastAsia="Tahoma" w:cs="Times New Roman"/>
          <w:b w:val="0"/>
          <w:i w:val="0"/>
          <w:caps w:val="0"/>
          <w:color w:val="FF0000"/>
          <w:spacing w:val="0"/>
          <w:sz w:val="21"/>
          <w:szCs w:val="21"/>
          <w:u w:val="none"/>
          <w:shd w:val="clear" w:color="auto" w:fill="auto"/>
        </w:rPr>
        <w:fldChar w:fldCharType="end"/>
      </w:r>
      <w:r>
        <w:rPr>
          <w:rFonts w:hint="default" w:ascii="Times New Roman" w:hAnsi="Times New Roman" w:eastAsia="Tahoma" w:cs="Times New Roman"/>
          <w:b w:val="0"/>
          <w:i w:val="0"/>
          <w:caps w:val="0"/>
          <w:color w:val="FF0000"/>
          <w:spacing w:val="0"/>
          <w:sz w:val="21"/>
          <w:szCs w:val="21"/>
          <w:shd w:val="clear" w:color="auto" w:fill="auto"/>
        </w:rPr>
        <w:t> </w:t>
      </w:r>
      <w:r>
        <w:rPr>
          <w:rFonts w:hint="default" w:ascii="Times New Roman" w:hAnsi="Times New Roman" w:eastAsia="Tahoma" w:cs="Times New Roman"/>
          <w:b w:val="0"/>
          <w:i w:val="0"/>
          <w:caps w:val="0"/>
          <w:color w:val="FF0000"/>
          <w:spacing w:val="0"/>
          <w:sz w:val="21"/>
          <w:szCs w:val="21"/>
          <w:u w:val="none"/>
          <w:shd w:val="clear" w:color="auto" w:fill="auto"/>
        </w:rPr>
        <w:fldChar w:fldCharType="begin"/>
      </w:r>
      <w:r>
        <w:rPr>
          <w:rFonts w:hint="default" w:ascii="Times New Roman" w:hAnsi="Times New Roman" w:eastAsia="Tahoma" w:cs="Times New Roman"/>
          <w:b w:val="0"/>
          <w:i w:val="0"/>
          <w:caps w:val="0"/>
          <w:color w:val="FF0000"/>
          <w:spacing w:val="0"/>
          <w:sz w:val="21"/>
          <w:szCs w:val="21"/>
          <w:u w:val="none"/>
          <w:shd w:val="clear" w:color="auto" w:fill="auto"/>
        </w:rPr>
        <w:instrText xml:space="preserve"> HYPERLINK "C:/Users/wenli/AppData/Local/Youdao/Dict/Application/6.3.69.5012/resultui/frame/javascript:void(0);" </w:instrText>
      </w:r>
      <w:r>
        <w:rPr>
          <w:rFonts w:hint="default" w:ascii="Times New Roman" w:hAnsi="Times New Roman" w:eastAsia="Tahoma" w:cs="Times New Roman"/>
          <w:b w:val="0"/>
          <w:i w:val="0"/>
          <w:caps w:val="0"/>
          <w:color w:val="FF0000"/>
          <w:spacing w:val="0"/>
          <w:sz w:val="21"/>
          <w:szCs w:val="21"/>
          <w:u w:val="none"/>
          <w:shd w:val="clear" w:color="auto" w:fill="auto"/>
        </w:rPr>
        <w:fldChar w:fldCharType="separate"/>
      </w:r>
      <w:r>
        <w:rPr>
          <w:rStyle w:val="16"/>
          <w:rFonts w:hint="default" w:ascii="Times New Roman" w:hAnsi="Times New Roman" w:eastAsia="Tahoma" w:cs="Times New Roman"/>
          <w:b w:val="0"/>
          <w:i w:val="0"/>
          <w:caps w:val="0"/>
          <w:color w:val="FF0000"/>
          <w:spacing w:val="0"/>
          <w:sz w:val="21"/>
          <w:szCs w:val="21"/>
          <w:u w:val="none"/>
          <w:shd w:val="clear" w:color="auto" w:fill="auto"/>
        </w:rPr>
        <w:t>is</w:t>
      </w:r>
      <w:r>
        <w:rPr>
          <w:rFonts w:hint="default" w:ascii="Times New Roman" w:hAnsi="Times New Roman" w:eastAsia="Tahoma" w:cs="Times New Roman"/>
          <w:b w:val="0"/>
          <w:i w:val="0"/>
          <w:caps w:val="0"/>
          <w:color w:val="FF0000"/>
          <w:spacing w:val="0"/>
          <w:sz w:val="21"/>
          <w:szCs w:val="21"/>
          <w:u w:val="none"/>
          <w:shd w:val="clear" w:color="auto" w:fill="auto"/>
        </w:rPr>
        <w:fldChar w:fldCharType="end"/>
      </w:r>
      <w:r>
        <w:rPr>
          <w:rFonts w:hint="default" w:ascii="Times New Roman" w:hAnsi="Times New Roman" w:eastAsia="Tahoma" w:cs="Times New Roman"/>
          <w:b w:val="0"/>
          <w:i w:val="0"/>
          <w:caps w:val="0"/>
          <w:color w:val="FF0000"/>
          <w:spacing w:val="0"/>
          <w:sz w:val="21"/>
          <w:szCs w:val="21"/>
          <w:shd w:val="clear" w:color="auto" w:fill="auto"/>
        </w:rPr>
        <w:t> </w:t>
      </w:r>
      <w:r>
        <w:rPr>
          <w:rFonts w:hint="default" w:ascii="Times New Roman" w:hAnsi="Times New Roman" w:eastAsia="Tahoma" w:cs="Times New Roman"/>
          <w:b w:val="0"/>
          <w:i w:val="0"/>
          <w:caps w:val="0"/>
          <w:color w:val="FF0000"/>
          <w:spacing w:val="0"/>
          <w:sz w:val="21"/>
          <w:szCs w:val="21"/>
          <w:u w:val="none"/>
          <w:shd w:val="clear" w:color="auto" w:fill="auto"/>
        </w:rPr>
        <w:fldChar w:fldCharType="begin"/>
      </w:r>
      <w:r>
        <w:rPr>
          <w:rFonts w:hint="default" w:ascii="Times New Roman" w:hAnsi="Times New Roman" w:eastAsia="Tahoma" w:cs="Times New Roman"/>
          <w:b w:val="0"/>
          <w:i w:val="0"/>
          <w:caps w:val="0"/>
          <w:color w:val="FF0000"/>
          <w:spacing w:val="0"/>
          <w:sz w:val="21"/>
          <w:szCs w:val="21"/>
          <w:u w:val="none"/>
          <w:shd w:val="clear" w:color="auto" w:fill="auto"/>
        </w:rPr>
        <w:instrText xml:space="preserve"> HYPERLINK "C:/Users/wenli/AppData/Local/Youdao/Dict/Application/6.3.69.5012/resultui/frame/javascript:void(0);" </w:instrText>
      </w:r>
      <w:r>
        <w:rPr>
          <w:rFonts w:hint="default" w:ascii="Times New Roman" w:hAnsi="Times New Roman" w:eastAsia="Tahoma" w:cs="Times New Roman"/>
          <w:b w:val="0"/>
          <w:i w:val="0"/>
          <w:caps w:val="0"/>
          <w:color w:val="FF0000"/>
          <w:spacing w:val="0"/>
          <w:sz w:val="21"/>
          <w:szCs w:val="21"/>
          <w:u w:val="none"/>
          <w:shd w:val="clear" w:color="auto" w:fill="auto"/>
        </w:rPr>
        <w:fldChar w:fldCharType="separate"/>
      </w:r>
      <w:r>
        <w:rPr>
          <w:rStyle w:val="16"/>
          <w:rFonts w:hint="default" w:ascii="Times New Roman" w:hAnsi="Times New Roman" w:eastAsia="Tahoma" w:cs="Times New Roman"/>
          <w:b w:val="0"/>
          <w:i w:val="0"/>
          <w:caps w:val="0"/>
          <w:color w:val="FF0000"/>
          <w:spacing w:val="0"/>
          <w:sz w:val="21"/>
          <w:szCs w:val="21"/>
          <w:u w:val="none"/>
          <w:shd w:val="clear" w:color="auto" w:fill="auto"/>
        </w:rPr>
        <w:t>strictly</w:t>
      </w:r>
      <w:r>
        <w:rPr>
          <w:rFonts w:hint="default" w:ascii="Times New Roman" w:hAnsi="Times New Roman" w:eastAsia="Tahoma" w:cs="Times New Roman"/>
          <w:b w:val="0"/>
          <w:i w:val="0"/>
          <w:caps w:val="0"/>
          <w:color w:val="FF0000"/>
          <w:spacing w:val="0"/>
          <w:sz w:val="21"/>
          <w:szCs w:val="21"/>
          <w:u w:val="none"/>
          <w:shd w:val="clear" w:color="auto" w:fill="auto"/>
        </w:rPr>
        <w:fldChar w:fldCharType="end"/>
      </w:r>
      <w:r>
        <w:rPr>
          <w:rFonts w:hint="default" w:ascii="Times New Roman" w:hAnsi="Times New Roman" w:eastAsia="Tahoma" w:cs="Times New Roman"/>
          <w:b w:val="0"/>
          <w:i w:val="0"/>
          <w:caps w:val="0"/>
          <w:color w:val="FF0000"/>
          <w:spacing w:val="0"/>
          <w:sz w:val="21"/>
          <w:szCs w:val="21"/>
          <w:shd w:val="clear" w:color="auto" w:fill="auto"/>
        </w:rPr>
        <w:t> </w:t>
      </w:r>
      <w:r>
        <w:rPr>
          <w:rFonts w:hint="default" w:ascii="Times New Roman" w:hAnsi="Times New Roman" w:eastAsia="Tahoma" w:cs="Times New Roman"/>
          <w:b w:val="0"/>
          <w:i w:val="0"/>
          <w:caps w:val="0"/>
          <w:color w:val="FF0000"/>
          <w:spacing w:val="0"/>
          <w:sz w:val="21"/>
          <w:szCs w:val="21"/>
          <w:u w:val="none"/>
          <w:shd w:val="clear" w:color="auto" w:fill="auto"/>
        </w:rPr>
        <w:fldChar w:fldCharType="begin"/>
      </w:r>
      <w:r>
        <w:rPr>
          <w:rFonts w:hint="default" w:ascii="Times New Roman" w:hAnsi="Times New Roman" w:eastAsia="Tahoma" w:cs="Times New Roman"/>
          <w:b w:val="0"/>
          <w:i w:val="0"/>
          <w:caps w:val="0"/>
          <w:color w:val="FF0000"/>
          <w:spacing w:val="0"/>
          <w:sz w:val="21"/>
          <w:szCs w:val="21"/>
          <w:u w:val="none"/>
          <w:shd w:val="clear" w:color="auto" w:fill="auto"/>
        </w:rPr>
        <w:instrText xml:space="preserve"> HYPERLINK "C:/Users/wenli/AppData/Local/Youdao/Dict/Application/6.3.69.5012/resultui/frame/javascript:void(0);" </w:instrText>
      </w:r>
      <w:r>
        <w:rPr>
          <w:rFonts w:hint="default" w:ascii="Times New Roman" w:hAnsi="Times New Roman" w:eastAsia="Tahoma" w:cs="Times New Roman"/>
          <w:b w:val="0"/>
          <w:i w:val="0"/>
          <w:caps w:val="0"/>
          <w:color w:val="FF0000"/>
          <w:spacing w:val="0"/>
          <w:sz w:val="21"/>
          <w:szCs w:val="21"/>
          <w:u w:val="none"/>
          <w:shd w:val="clear" w:color="auto" w:fill="auto"/>
        </w:rPr>
        <w:fldChar w:fldCharType="separate"/>
      </w:r>
      <w:r>
        <w:rPr>
          <w:rStyle w:val="16"/>
          <w:rFonts w:hint="default" w:ascii="Times New Roman" w:hAnsi="Times New Roman" w:eastAsia="Tahoma" w:cs="Times New Roman"/>
          <w:b w:val="0"/>
          <w:i w:val="0"/>
          <w:caps w:val="0"/>
          <w:color w:val="FF0000"/>
          <w:spacing w:val="0"/>
          <w:sz w:val="21"/>
          <w:szCs w:val="21"/>
          <w:u w:val="none"/>
          <w:shd w:val="clear" w:color="auto" w:fill="auto"/>
        </w:rPr>
        <w:t>prohibited</w:t>
      </w:r>
      <w:r>
        <w:rPr>
          <w:rFonts w:hint="default" w:ascii="Times New Roman" w:hAnsi="Times New Roman" w:eastAsia="Tahoma" w:cs="Times New Roman"/>
          <w:b w:val="0"/>
          <w:i w:val="0"/>
          <w:caps w:val="0"/>
          <w:color w:val="FF0000"/>
          <w:spacing w:val="0"/>
          <w:sz w:val="21"/>
          <w:szCs w:val="21"/>
          <w:u w:val="none"/>
          <w:shd w:val="clear" w:color="auto" w:fill="auto"/>
        </w:rPr>
        <w:fldChar w:fldCharType="end"/>
      </w:r>
      <w:r>
        <w:rPr>
          <w:rFonts w:hint="default" w:ascii="Times New Roman" w:hAnsi="Times New Roman" w:eastAsia="Tahoma" w:cs="Times New Roman"/>
          <w:b w:val="0"/>
          <w:i w:val="0"/>
          <w:caps w:val="0"/>
          <w:color w:val="FF0000"/>
          <w:spacing w:val="0"/>
          <w:sz w:val="21"/>
          <w:szCs w:val="21"/>
          <w:shd w:val="clear" w:color="auto" w:fill="auto"/>
        </w:rPr>
        <w:t> </w:t>
      </w:r>
      <w:r>
        <w:rPr>
          <w:rFonts w:hint="eastAsia" w:cs="Times New Roman"/>
          <w:b w:val="0"/>
          <w:i w:val="0"/>
          <w:caps w:val="0"/>
          <w:color w:val="FF0000"/>
          <w:spacing w:val="0"/>
          <w:sz w:val="21"/>
          <w:szCs w:val="21"/>
          <w:u w:val="none"/>
          <w:shd w:val="clear" w:color="auto" w:fill="auto"/>
          <w:lang w:val="en-US" w:eastAsia="zh-CN"/>
        </w:rPr>
        <w:t>to</w:t>
      </w:r>
      <w:r>
        <w:rPr>
          <w:rFonts w:hint="default" w:ascii="Times New Roman" w:hAnsi="Times New Roman" w:eastAsia="Tahoma" w:cs="Times New Roman"/>
          <w:b w:val="0"/>
          <w:i w:val="0"/>
          <w:caps w:val="0"/>
          <w:color w:val="FF0000"/>
          <w:spacing w:val="0"/>
          <w:sz w:val="21"/>
          <w:szCs w:val="21"/>
          <w:shd w:val="clear" w:color="auto" w:fill="auto"/>
        </w:rPr>
        <w:t> </w:t>
      </w:r>
      <w:r>
        <w:rPr>
          <w:rFonts w:hint="default" w:ascii="Times New Roman" w:hAnsi="Times New Roman" w:eastAsia="Tahoma" w:cs="Times New Roman"/>
          <w:b w:val="0"/>
          <w:i w:val="0"/>
          <w:caps w:val="0"/>
          <w:color w:val="FF0000"/>
          <w:spacing w:val="0"/>
          <w:sz w:val="21"/>
          <w:szCs w:val="21"/>
          <w:u w:val="none"/>
          <w:shd w:val="clear" w:color="auto" w:fill="auto"/>
        </w:rPr>
        <w:fldChar w:fldCharType="begin"/>
      </w:r>
      <w:r>
        <w:rPr>
          <w:rFonts w:hint="default" w:ascii="Times New Roman" w:hAnsi="Times New Roman" w:eastAsia="Tahoma" w:cs="Times New Roman"/>
          <w:b w:val="0"/>
          <w:i w:val="0"/>
          <w:caps w:val="0"/>
          <w:color w:val="FF0000"/>
          <w:spacing w:val="0"/>
          <w:sz w:val="21"/>
          <w:szCs w:val="21"/>
          <w:u w:val="none"/>
          <w:shd w:val="clear" w:color="auto" w:fill="auto"/>
        </w:rPr>
        <w:instrText xml:space="preserve"> HYPERLINK "C:/Users/wenli/AppData/Local/Youdao/Dict/Application/6.3.69.5012/resultui/frame/javascript:void(0);" </w:instrText>
      </w:r>
      <w:r>
        <w:rPr>
          <w:rFonts w:hint="default" w:ascii="Times New Roman" w:hAnsi="Times New Roman" w:eastAsia="Tahoma" w:cs="Times New Roman"/>
          <w:b w:val="0"/>
          <w:i w:val="0"/>
          <w:caps w:val="0"/>
          <w:color w:val="FF0000"/>
          <w:spacing w:val="0"/>
          <w:sz w:val="21"/>
          <w:szCs w:val="21"/>
          <w:u w:val="none"/>
          <w:shd w:val="clear" w:color="auto" w:fill="auto"/>
        </w:rPr>
        <w:fldChar w:fldCharType="separate"/>
      </w:r>
      <w:r>
        <w:rPr>
          <w:rStyle w:val="16"/>
          <w:rFonts w:hint="default" w:ascii="Times New Roman" w:hAnsi="Times New Roman" w:eastAsia="Tahoma" w:cs="Times New Roman"/>
          <w:b w:val="0"/>
          <w:i w:val="0"/>
          <w:caps w:val="0"/>
          <w:color w:val="FF0000"/>
          <w:spacing w:val="0"/>
          <w:sz w:val="21"/>
          <w:szCs w:val="21"/>
          <w:u w:val="none"/>
          <w:shd w:val="clear" w:color="auto" w:fill="auto"/>
        </w:rPr>
        <w:t>set</w:t>
      </w:r>
      <w:r>
        <w:rPr>
          <w:rFonts w:hint="default" w:ascii="Times New Roman" w:hAnsi="Times New Roman" w:eastAsia="Tahoma" w:cs="Times New Roman"/>
          <w:b w:val="0"/>
          <w:i w:val="0"/>
          <w:caps w:val="0"/>
          <w:color w:val="FF0000"/>
          <w:spacing w:val="0"/>
          <w:sz w:val="21"/>
          <w:szCs w:val="21"/>
          <w:u w:val="none"/>
          <w:shd w:val="clear" w:color="auto" w:fill="auto"/>
        </w:rPr>
        <w:fldChar w:fldCharType="end"/>
      </w:r>
      <w:r>
        <w:rPr>
          <w:rFonts w:hint="default" w:ascii="Times New Roman" w:hAnsi="Times New Roman" w:eastAsia="Tahoma" w:cs="Times New Roman"/>
          <w:b w:val="0"/>
          <w:i w:val="0"/>
          <w:caps w:val="0"/>
          <w:color w:val="FF0000"/>
          <w:spacing w:val="0"/>
          <w:sz w:val="21"/>
          <w:szCs w:val="21"/>
          <w:shd w:val="clear" w:color="auto" w:fill="auto"/>
        </w:rPr>
        <w:t> </w:t>
      </w:r>
      <w:r>
        <w:rPr>
          <w:rFonts w:hint="default" w:ascii="Times New Roman" w:hAnsi="Times New Roman" w:eastAsia="Tahoma" w:cs="Times New Roman"/>
          <w:b w:val="0"/>
          <w:i w:val="0"/>
          <w:caps w:val="0"/>
          <w:color w:val="FF0000"/>
          <w:spacing w:val="0"/>
          <w:sz w:val="21"/>
          <w:szCs w:val="21"/>
          <w:u w:val="none"/>
          <w:shd w:val="clear" w:color="auto" w:fill="auto"/>
        </w:rPr>
        <w:fldChar w:fldCharType="begin"/>
      </w:r>
      <w:r>
        <w:rPr>
          <w:rFonts w:hint="default" w:ascii="Times New Roman" w:hAnsi="Times New Roman" w:eastAsia="Tahoma" w:cs="Times New Roman"/>
          <w:b w:val="0"/>
          <w:i w:val="0"/>
          <w:caps w:val="0"/>
          <w:color w:val="FF0000"/>
          <w:spacing w:val="0"/>
          <w:sz w:val="21"/>
          <w:szCs w:val="21"/>
          <w:u w:val="none"/>
          <w:shd w:val="clear" w:color="auto" w:fill="auto"/>
        </w:rPr>
        <w:instrText xml:space="preserve"> HYPERLINK "C:/Users/wenli/AppData/Local/Youdao/Dict/Application/6.3.69.5012/resultui/frame/javascript:void(0);" </w:instrText>
      </w:r>
      <w:r>
        <w:rPr>
          <w:rFonts w:hint="default" w:ascii="Times New Roman" w:hAnsi="Times New Roman" w:eastAsia="Tahoma" w:cs="Times New Roman"/>
          <w:b w:val="0"/>
          <w:i w:val="0"/>
          <w:caps w:val="0"/>
          <w:color w:val="FF0000"/>
          <w:spacing w:val="0"/>
          <w:sz w:val="21"/>
          <w:szCs w:val="21"/>
          <w:u w:val="none"/>
          <w:shd w:val="clear" w:color="auto" w:fill="auto"/>
        </w:rPr>
        <w:fldChar w:fldCharType="separate"/>
      </w:r>
      <w:r>
        <w:rPr>
          <w:rStyle w:val="16"/>
          <w:rFonts w:hint="default" w:ascii="Times New Roman" w:hAnsi="Times New Roman" w:eastAsia="Tahoma" w:cs="Times New Roman"/>
          <w:b w:val="0"/>
          <w:i w:val="0"/>
          <w:caps w:val="0"/>
          <w:color w:val="FF0000"/>
          <w:spacing w:val="0"/>
          <w:sz w:val="21"/>
          <w:szCs w:val="21"/>
          <w:u w:val="none"/>
          <w:shd w:val="clear" w:color="auto" w:fill="auto"/>
        </w:rPr>
        <w:t>up</w:t>
      </w:r>
      <w:r>
        <w:rPr>
          <w:rFonts w:hint="default" w:ascii="Times New Roman" w:hAnsi="Times New Roman" w:eastAsia="Tahoma" w:cs="Times New Roman"/>
          <w:b w:val="0"/>
          <w:i w:val="0"/>
          <w:caps w:val="0"/>
          <w:color w:val="FF0000"/>
          <w:spacing w:val="0"/>
          <w:sz w:val="21"/>
          <w:szCs w:val="21"/>
          <w:u w:val="none"/>
          <w:shd w:val="clear" w:color="auto" w:fill="auto"/>
        </w:rPr>
        <w:fldChar w:fldCharType="end"/>
      </w:r>
      <w:r>
        <w:rPr>
          <w:rFonts w:hint="default" w:ascii="Times New Roman" w:hAnsi="Times New Roman" w:eastAsia="Tahoma" w:cs="Times New Roman"/>
          <w:b w:val="0"/>
          <w:i w:val="0"/>
          <w:caps w:val="0"/>
          <w:color w:val="FF0000"/>
          <w:spacing w:val="0"/>
          <w:sz w:val="21"/>
          <w:szCs w:val="21"/>
          <w:shd w:val="clear" w:color="auto" w:fill="auto"/>
        </w:rPr>
        <w:t> </w:t>
      </w:r>
      <w:r>
        <w:rPr>
          <w:rFonts w:hint="default" w:ascii="Times New Roman" w:hAnsi="Times New Roman" w:eastAsia="Tahoma" w:cs="Times New Roman"/>
          <w:b w:val="0"/>
          <w:i w:val="0"/>
          <w:caps w:val="0"/>
          <w:color w:val="FF0000"/>
          <w:spacing w:val="0"/>
          <w:sz w:val="21"/>
          <w:szCs w:val="21"/>
          <w:u w:val="none"/>
          <w:shd w:val="clear" w:color="auto" w:fill="auto"/>
        </w:rPr>
        <w:fldChar w:fldCharType="begin"/>
      </w:r>
      <w:r>
        <w:rPr>
          <w:rFonts w:hint="default" w:ascii="Times New Roman" w:hAnsi="Times New Roman" w:eastAsia="Tahoma" w:cs="Times New Roman"/>
          <w:b w:val="0"/>
          <w:i w:val="0"/>
          <w:caps w:val="0"/>
          <w:color w:val="FF0000"/>
          <w:spacing w:val="0"/>
          <w:sz w:val="21"/>
          <w:szCs w:val="21"/>
          <w:u w:val="none"/>
          <w:shd w:val="clear" w:color="auto" w:fill="auto"/>
        </w:rPr>
        <w:instrText xml:space="preserve"> HYPERLINK "C:/Users/wenli/AppData/Local/Youdao/Dict/Application/6.3.69.5012/resultui/frame/javascript:void(0);" </w:instrText>
      </w:r>
      <w:r>
        <w:rPr>
          <w:rFonts w:hint="default" w:ascii="Times New Roman" w:hAnsi="Times New Roman" w:eastAsia="Tahoma" w:cs="Times New Roman"/>
          <w:b w:val="0"/>
          <w:i w:val="0"/>
          <w:caps w:val="0"/>
          <w:color w:val="FF0000"/>
          <w:spacing w:val="0"/>
          <w:sz w:val="21"/>
          <w:szCs w:val="21"/>
          <w:u w:val="none"/>
          <w:shd w:val="clear" w:color="auto" w:fill="auto"/>
        </w:rPr>
        <w:fldChar w:fldCharType="separate"/>
      </w:r>
      <w:r>
        <w:rPr>
          <w:rStyle w:val="16"/>
          <w:rFonts w:hint="default" w:ascii="Times New Roman" w:hAnsi="Times New Roman" w:eastAsia="Tahoma" w:cs="Times New Roman"/>
          <w:b w:val="0"/>
          <w:i w:val="0"/>
          <w:caps w:val="0"/>
          <w:color w:val="FF0000"/>
          <w:spacing w:val="0"/>
          <w:sz w:val="21"/>
          <w:szCs w:val="21"/>
          <w:u w:val="none"/>
          <w:shd w:val="clear" w:color="auto" w:fill="auto"/>
        </w:rPr>
        <w:t>religious</w:t>
      </w:r>
      <w:r>
        <w:rPr>
          <w:rFonts w:hint="default" w:ascii="Times New Roman" w:hAnsi="Times New Roman" w:eastAsia="Tahoma" w:cs="Times New Roman"/>
          <w:b w:val="0"/>
          <w:i w:val="0"/>
          <w:caps w:val="0"/>
          <w:color w:val="FF0000"/>
          <w:spacing w:val="0"/>
          <w:sz w:val="21"/>
          <w:szCs w:val="21"/>
          <w:u w:val="none"/>
          <w:shd w:val="clear" w:color="auto" w:fill="auto"/>
        </w:rPr>
        <w:fldChar w:fldCharType="end"/>
      </w:r>
      <w:r>
        <w:rPr>
          <w:rFonts w:hint="default" w:ascii="Times New Roman" w:hAnsi="Times New Roman" w:eastAsia="Tahoma" w:cs="Times New Roman"/>
          <w:b w:val="0"/>
          <w:i w:val="0"/>
          <w:caps w:val="0"/>
          <w:color w:val="FF0000"/>
          <w:spacing w:val="0"/>
          <w:sz w:val="21"/>
          <w:szCs w:val="21"/>
          <w:shd w:val="clear" w:color="auto" w:fill="auto"/>
        </w:rPr>
        <w:t> </w:t>
      </w:r>
      <w:r>
        <w:rPr>
          <w:rFonts w:hint="default" w:ascii="Times New Roman" w:hAnsi="Times New Roman" w:eastAsia="Tahoma" w:cs="Times New Roman"/>
          <w:b w:val="0"/>
          <w:i w:val="0"/>
          <w:caps w:val="0"/>
          <w:color w:val="FF0000"/>
          <w:spacing w:val="0"/>
          <w:sz w:val="21"/>
          <w:szCs w:val="21"/>
          <w:u w:val="none"/>
          <w:shd w:val="clear" w:color="auto" w:fill="auto"/>
        </w:rPr>
        <w:fldChar w:fldCharType="begin"/>
      </w:r>
      <w:r>
        <w:rPr>
          <w:rFonts w:hint="default" w:ascii="Times New Roman" w:hAnsi="Times New Roman" w:eastAsia="Tahoma" w:cs="Times New Roman"/>
          <w:b w:val="0"/>
          <w:i w:val="0"/>
          <w:caps w:val="0"/>
          <w:color w:val="FF0000"/>
          <w:spacing w:val="0"/>
          <w:sz w:val="21"/>
          <w:szCs w:val="21"/>
          <w:u w:val="none"/>
          <w:shd w:val="clear" w:color="auto" w:fill="auto"/>
        </w:rPr>
        <w:instrText xml:space="preserve"> HYPERLINK "C:/Users/wenli/AppData/Local/Youdao/Dict/Application/6.3.69.5012/resultui/frame/javascript:void(0);" </w:instrText>
      </w:r>
      <w:r>
        <w:rPr>
          <w:rFonts w:hint="default" w:ascii="Times New Roman" w:hAnsi="Times New Roman" w:eastAsia="Tahoma" w:cs="Times New Roman"/>
          <w:b w:val="0"/>
          <w:i w:val="0"/>
          <w:caps w:val="0"/>
          <w:color w:val="FF0000"/>
          <w:spacing w:val="0"/>
          <w:sz w:val="21"/>
          <w:szCs w:val="21"/>
          <w:u w:val="none"/>
          <w:shd w:val="clear" w:color="auto" w:fill="auto"/>
        </w:rPr>
        <w:fldChar w:fldCharType="separate"/>
      </w:r>
      <w:r>
        <w:rPr>
          <w:rStyle w:val="16"/>
          <w:rFonts w:hint="default" w:ascii="Times New Roman" w:hAnsi="Times New Roman" w:eastAsia="Tahoma" w:cs="Times New Roman"/>
          <w:b w:val="0"/>
          <w:i w:val="0"/>
          <w:caps w:val="0"/>
          <w:color w:val="FF0000"/>
          <w:spacing w:val="0"/>
          <w:sz w:val="21"/>
          <w:szCs w:val="21"/>
          <w:u w:val="none"/>
          <w:shd w:val="clear" w:color="auto" w:fill="auto"/>
        </w:rPr>
        <w:t>groups</w:t>
      </w:r>
      <w:r>
        <w:rPr>
          <w:rFonts w:hint="default" w:ascii="Times New Roman" w:hAnsi="Times New Roman" w:eastAsia="Tahoma" w:cs="Times New Roman"/>
          <w:b w:val="0"/>
          <w:i w:val="0"/>
          <w:caps w:val="0"/>
          <w:color w:val="FF0000"/>
          <w:spacing w:val="0"/>
          <w:sz w:val="21"/>
          <w:szCs w:val="21"/>
          <w:u w:val="none"/>
          <w:shd w:val="clear" w:color="auto" w:fill="auto"/>
        </w:rPr>
        <w:fldChar w:fldCharType="end"/>
      </w:r>
      <w:r>
        <w:rPr>
          <w:rFonts w:hint="default" w:ascii="Times New Roman" w:hAnsi="Times New Roman" w:eastAsia="Tahoma" w:cs="Times New Roman"/>
          <w:b w:val="0"/>
          <w:i w:val="0"/>
          <w:caps w:val="0"/>
          <w:color w:val="FF0000"/>
          <w:spacing w:val="0"/>
          <w:sz w:val="21"/>
          <w:szCs w:val="21"/>
          <w:shd w:val="clear" w:color="auto" w:fill="auto"/>
        </w:rPr>
        <w:t> </w:t>
      </w:r>
      <w:r>
        <w:rPr>
          <w:rFonts w:hint="default" w:ascii="Times New Roman" w:hAnsi="Times New Roman" w:eastAsia="Tahoma" w:cs="Times New Roman"/>
          <w:b w:val="0"/>
          <w:i w:val="0"/>
          <w:caps w:val="0"/>
          <w:color w:val="FF0000"/>
          <w:spacing w:val="0"/>
          <w:sz w:val="21"/>
          <w:szCs w:val="21"/>
          <w:u w:val="none"/>
          <w:shd w:val="clear" w:color="auto" w:fill="auto"/>
        </w:rPr>
        <w:fldChar w:fldCharType="begin"/>
      </w:r>
      <w:r>
        <w:rPr>
          <w:rFonts w:hint="default" w:ascii="Times New Roman" w:hAnsi="Times New Roman" w:eastAsia="Tahoma" w:cs="Times New Roman"/>
          <w:b w:val="0"/>
          <w:i w:val="0"/>
          <w:caps w:val="0"/>
          <w:color w:val="FF0000"/>
          <w:spacing w:val="0"/>
          <w:sz w:val="21"/>
          <w:szCs w:val="21"/>
          <w:u w:val="none"/>
          <w:shd w:val="clear" w:color="auto" w:fill="auto"/>
        </w:rPr>
        <w:instrText xml:space="preserve"> HYPERLINK "C:/Users/wenli/AppData/Local/Youdao/Dict/Application/6.3.69.5012/resultui/frame/javascript:void(0);" </w:instrText>
      </w:r>
      <w:r>
        <w:rPr>
          <w:rFonts w:hint="default" w:ascii="Times New Roman" w:hAnsi="Times New Roman" w:eastAsia="Tahoma" w:cs="Times New Roman"/>
          <w:b w:val="0"/>
          <w:i w:val="0"/>
          <w:caps w:val="0"/>
          <w:color w:val="FF0000"/>
          <w:spacing w:val="0"/>
          <w:sz w:val="21"/>
          <w:szCs w:val="21"/>
          <w:u w:val="none"/>
          <w:shd w:val="clear" w:color="auto" w:fill="auto"/>
        </w:rPr>
        <w:fldChar w:fldCharType="separate"/>
      </w:r>
      <w:r>
        <w:rPr>
          <w:rStyle w:val="16"/>
          <w:rFonts w:hint="default" w:ascii="Times New Roman" w:hAnsi="Times New Roman" w:eastAsia="Tahoma" w:cs="Times New Roman"/>
          <w:b w:val="0"/>
          <w:i w:val="0"/>
          <w:caps w:val="0"/>
          <w:color w:val="FF0000"/>
          <w:spacing w:val="0"/>
          <w:sz w:val="21"/>
          <w:szCs w:val="21"/>
          <w:u w:val="none"/>
          <w:shd w:val="clear" w:color="auto" w:fill="auto"/>
        </w:rPr>
        <w:t>and</w:t>
      </w:r>
      <w:r>
        <w:rPr>
          <w:rFonts w:hint="default" w:ascii="Times New Roman" w:hAnsi="Times New Roman" w:eastAsia="Tahoma" w:cs="Times New Roman"/>
          <w:b w:val="0"/>
          <w:i w:val="0"/>
          <w:caps w:val="0"/>
          <w:color w:val="FF0000"/>
          <w:spacing w:val="0"/>
          <w:sz w:val="21"/>
          <w:szCs w:val="21"/>
          <w:u w:val="none"/>
          <w:shd w:val="clear" w:color="auto" w:fill="auto"/>
        </w:rPr>
        <w:fldChar w:fldCharType="end"/>
      </w:r>
      <w:r>
        <w:rPr>
          <w:rFonts w:hint="eastAsia" w:cs="Times New Roman"/>
          <w:b w:val="0"/>
          <w:i w:val="0"/>
          <w:caps w:val="0"/>
          <w:color w:val="FF0000"/>
          <w:spacing w:val="0"/>
          <w:sz w:val="21"/>
          <w:szCs w:val="21"/>
          <w:u w:val="none"/>
          <w:shd w:val="clear" w:color="auto" w:fill="auto"/>
          <w:lang w:val="en-US" w:eastAsia="zh-CN"/>
        </w:rPr>
        <w:t xml:space="preserve"> </w:t>
      </w:r>
      <w:r>
        <w:rPr>
          <w:rFonts w:hint="default" w:ascii="Times New Roman" w:hAnsi="Times New Roman" w:eastAsia="Tahoma" w:cs="Times New Roman"/>
          <w:b w:val="0"/>
          <w:i w:val="0"/>
          <w:caps w:val="0"/>
          <w:color w:val="FF0000"/>
          <w:spacing w:val="0"/>
          <w:sz w:val="21"/>
          <w:szCs w:val="21"/>
          <w:u w:val="none"/>
          <w:shd w:val="clear" w:color="auto" w:fill="auto"/>
        </w:rPr>
        <w:fldChar w:fldCharType="begin"/>
      </w:r>
      <w:r>
        <w:rPr>
          <w:rFonts w:hint="default" w:ascii="Times New Roman" w:hAnsi="Times New Roman" w:eastAsia="Tahoma" w:cs="Times New Roman"/>
          <w:b w:val="0"/>
          <w:i w:val="0"/>
          <w:caps w:val="0"/>
          <w:color w:val="FF0000"/>
          <w:spacing w:val="0"/>
          <w:sz w:val="21"/>
          <w:szCs w:val="21"/>
          <w:u w:val="none"/>
          <w:shd w:val="clear" w:color="auto" w:fill="auto"/>
        </w:rPr>
        <w:instrText xml:space="preserve"> HYPERLINK "C:/Users/wenli/AppData/Local/Youdao/Dict/Application/6.3.69.5012/resultui/frame/javascript:void(0);" </w:instrText>
      </w:r>
      <w:r>
        <w:rPr>
          <w:rFonts w:hint="default" w:ascii="Times New Roman" w:hAnsi="Times New Roman" w:eastAsia="Tahoma" w:cs="Times New Roman"/>
          <w:b w:val="0"/>
          <w:i w:val="0"/>
          <w:caps w:val="0"/>
          <w:color w:val="FF0000"/>
          <w:spacing w:val="0"/>
          <w:sz w:val="21"/>
          <w:szCs w:val="21"/>
          <w:u w:val="none"/>
          <w:shd w:val="clear" w:color="auto" w:fill="auto"/>
        </w:rPr>
        <w:fldChar w:fldCharType="separate"/>
      </w:r>
      <w:r>
        <w:rPr>
          <w:rStyle w:val="16"/>
          <w:rFonts w:hint="default" w:ascii="Times New Roman" w:hAnsi="Times New Roman" w:eastAsia="Tahoma" w:cs="Times New Roman"/>
          <w:b w:val="0"/>
          <w:i w:val="0"/>
          <w:caps w:val="0"/>
          <w:color w:val="FF0000"/>
          <w:spacing w:val="0"/>
          <w:sz w:val="21"/>
          <w:szCs w:val="21"/>
          <w:u w:val="none"/>
          <w:shd w:val="clear" w:color="auto" w:fill="auto"/>
        </w:rPr>
        <w:t>organizations</w:t>
      </w:r>
      <w:r>
        <w:rPr>
          <w:rFonts w:hint="default" w:ascii="Times New Roman" w:hAnsi="Times New Roman" w:eastAsia="Tahoma" w:cs="Times New Roman"/>
          <w:b w:val="0"/>
          <w:i w:val="0"/>
          <w:caps w:val="0"/>
          <w:color w:val="FF0000"/>
          <w:spacing w:val="0"/>
          <w:sz w:val="21"/>
          <w:szCs w:val="21"/>
          <w:u w:val="none"/>
          <w:shd w:val="clear" w:color="auto" w:fill="auto"/>
        </w:rPr>
        <w:fldChar w:fldCharType="end"/>
      </w:r>
      <w:r>
        <w:rPr>
          <w:rFonts w:hint="default" w:ascii="Times New Roman" w:hAnsi="Times New Roman" w:eastAsia="Tahoma" w:cs="Times New Roman"/>
          <w:b w:val="0"/>
          <w:i w:val="0"/>
          <w:caps w:val="0"/>
          <w:color w:val="FF0000"/>
          <w:spacing w:val="0"/>
          <w:sz w:val="21"/>
          <w:szCs w:val="21"/>
          <w:shd w:val="clear" w:color="auto" w:fill="auto"/>
        </w:rPr>
        <w:t> </w:t>
      </w:r>
      <w:r>
        <w:rPr>
          <w:rFonts w:hint="eastAsia" w:cs="Times New Roman"/>
          <w:b w:val="0"/>
          <w:i w:val="0"/>
          <w:caps w:val="0"/>
          <w:color w:val="FF0000"/>
          <w:spacing w:val="0"/>
          <w:sz w:val="21"/>
          <w:szCs w:val="21"/>
          <w:shd w:val="clear" w:color="auto" w:fill="auto"/>
          <w:lang w:val="en-US" w:eastAsia="zh-CN"/>
        </w:rPr>
        <w:t>at university</w:t>
      </w:r>
      <w:r>
        <w:rPr>
          <w:rFonts w:hint="default" w:ascii="Times New Roman" w:hAnsi="Times New Roman" w:eastAsia="Tahoma" w:cs="Times New Roman"/>
          <w:b w:val="0"/>
          <w:i w:val="0"/>
          <w:caps w:val="0"/>
          <w:color w:val="FF0000"/>
          <w:spacing w:val="0"/>
          <w:sz w:val="21"/>
          <w:szCs w:val="21"/>
          <w:shd w:val="clear" w:color="auto" w:fill="auto"/>
        </w:rPr>
        <w:t>; </w:t>
      </w:r>
      <w:r>
        <w:rPr>
          <w:rFonts w:hint="eastAsia" w:cs="Times New Roman"/>
          <w:b w:val="0"/>
          <w:i w:val="0"/>
          <w:caps w:val="0"/>
          <w:color w:val="FF0000"/>
          <w:spacing w:val="0"/>
          <w:sz w:val="21"/>
          <w:szCs w:val="21"/>
          <w:shd w:val="clear" w:color="auto" w:fill="auto"/>
          <w:lang w:val="en-US" w:eastAsia="zh-CN"/>
        </w:rPr>
        <w:t xml:space="preserve">It is strictly prohibited to spread </w:t>
      </w:r>
      <w:r>
        <w:rPr>
          <w:rFonts w:hint="default" w:ascii="Times New Roman" w:hAnsi="Times New Roman" w:eastAsia="Tahoma" w:cs="Times New Roman"/>
          <w:b w:val="0"/>
          <w:i w:val="0"/>
          <w:caps w:val="0"/>
          <w:color w:val="FF0000"/>
          <w:spacing w:val="0"/>
          <w:sz w:val="21"/>
          <w:szCs w:val="21"/>
          <w:u w:val="none"/>
          <w:shd w:val="clear" w:color="auto" w:fill="auto"/>
        </w:rPr>
        <w:fldChar w:fldCharType="begin"/>
      </w:r>
      <w:r>
        <w:rPr>
          <w:rFonts w:hint="default" w:ascii="Times New Roman" w:hAnsi="Times New Roman" w:eastAsia="Tahoma" w:cs="Times New Roman"/>
          <w:b w:val="0"/>
          <w:i w:val="0"/>
          <w:caps w:val="0"/>
          <w:color w:val="FF0000"/>
          <w:spacing w:val="0"/>
          <w:sz w:val="21"/>
          <w:szCs w:val="21"/>
          <w:u w:val="none"/>
          <w:shd w:val="clear" w:color="auto" w:fill="auto"/>
        </w:rPr>
        <w:instrText xml:space="preserve"> HYPERLINK "C:/Users/wenli/AppData/Local/Youdao/Dict/Application/6.3.69.5012/resultui/frame/javascript:void(0);" </w:instrText>
      </w:r>
      <w:r>
        <w:rPr>
          <w:rFonts w:hint="default" w:ascii="Times New Roman" w:hAnsi="Times New Roman" w:eastAsia="Tahoma" w:cs="Times New Roman"/>
          <w:b w:val="0"/>
          <w:i w:val="0"/>
          <w:caps w:val="0"/>
          <w:color w:val="FF0000"/>
          <w:spacing w:val="0"/>
          <w:sz w:val="21"/>
          <w:szCs w:val="21"/>
          <w:u w:val="none"/>
          <w:shd w:val="clear" w:color="auto" w:fill="auto"/>
        </w:rPr>
        <w:fldChar w:fldCharType="separate"/>
      </w:r>
      <w:r>
        <w:rPr>
          <w:rStyle w:val="16"/>
          <w:rFonts w:hint="default" w:ascii="Times New Roman" w:hAnsi="Times New Roman" w:eastAsia="Tahoma" w:cs="Times New Roman"/>
          <w:b w:val="0"/>
          <w:i w:val="0"/>
          <w:caps w:val="0"/>
          <w:color w:val="FF0000"/>
          <w:spacing w:val="0"/>
          <w:sz w:val="21"/>
          <w:szCs w:val="21"/>
          <w:u w:val="none"/>
          <w:shd w:val="clear" w:color="auto" w:fill="auto"/>
        </w:rPr>
        <w:t>religious</w:t>
      </w:r>
      <w:r>
        <w:rPr>
          <w:rFonts w:hint="default" w:ascii="Times New Roman" w:hAnsi="Times New Roman" w:eastAsia="Tahoma" w:cs="Times New Roman"/>
          <w:b w:val="0"/>
          <w:i w:val="0"/>
          <w:caps w:val="0"/>
          <w:color w:val="FF0000"/>
          <w:spacing w:val="0"/>
          <w:sz w:val="21"/>
          <w:szCs w:val="21"/>
          <w:u w:val="none"/>
          <w:shd w:val="clear" w:color="auto" w:fill="auto"/>
        </w:rPr>
        <w:fldChar w:fldCharType="end"/>
      </w:r>
      <w:r>
        <w:rPr>
          <w:rFonts w:hint="default" w:ascii="Times New Roman" w:hAnsi="Times New Roman" w:eastAsia="Tahoma" w:cs="Times New Roman"/>
          <w:b w:val="0"/>
          <w:i w:val="0"/>
          <w:caps w:val="0"/>
          <w:color w:val="FF0000"/>
          <w:spacing w:val="0"/>
          <w:sz w:val="21"/>
          <w:szCs w:val="21"/>
          <w:shd w:val="clear" w:color="auto" w:fill="auto"/>
        </w:rPr>
        <w:t> </w:t>
      </w:r>
      <w:r>
        <w:rPr>
          <w:rFonts w:hint="eastAsia" w:cs="Times New Roman"/>
          <w:b w:val="0"/>
          <w:i w:val="0"/>
          <w:caps w:val="0"/>
          <w:color w:val="FF0000"/>
          <w:spacing w:val="0"/>
          <w:sz w:val="21"/>
          <w:szCs w:val="21"/>
          <w:u w:val="none"/>
          <w:shd w:val="clear" w:color="auto" w:fill="auto"/>
          <w:lang w:val="en-US" w:eastAsia="zh-CN"/>
        </w:rPr>
        <w:t>words and acts</w:t>
      </w:r>
      <w:r>
        <w:rPr>
          <w:rFonts w:hint="default" w:ascii="Times New Roman" w:hAnsi="Times New Roman" w:eastAsia="Tahoma" w:cs="Times New Roman"/>
          <w:b w:val="0"/>
          <w:i w:val="0"/>
          <w:caps w:val="0"/>
          <w:color w:val="FF0000"/>
          <w:spacing w:val="0"/>
          <w:sz w:val="21"/>
          <w:szCs w:val="21"/>
          <w:shd w:val="clear" w:color="auto" w:fill="auto"/>
        </w:rPr>
        <w:t> </w:t>
      </w:r>
      <w:r>
        <w:rPr>
          <w:rFonts w:hint="default" w:ascii="Times New Roman" w:hAnsi="Times New Roman" w:eastAsia="Tahoma" w:cs="Times New Roman"/>
          <w:b w:val="0"/>
          <w:i w:val="0"/>
          <w:caps w:val="0"/>
          <w:color w:val="FF0000"/>
          <w:spacing w:val="0"/>
          <w:sz w:val="21"/>
          <w:szCs w:val="21"/>
          <w:u w:val="none"/>
          <w:shd w:val="clear" w:color="auto" w:fill="auto"/>
        </w:rPr>
        <w:fldChar w:fldCharType="begin"/>
      </w:r>
      <w:r>
        <w:rPr>
          <w:rFonts w:hint="default" w:ascii="Times New Roman" w:hAnsi="Times New Roman" w:eastAsia="Tahoma" w:cs="Times New Roman"/>
          <w:b w:val="0"/>
          <w:i w:val="0"/>
          <w:caps w:val="0"/>
          <w:color w:val="FF0000"/>
          <w:spacing w:val="0"/>
          <w:sz w:val="21"/>
          <w:szCs w:val="21"/>
          <w:u w:val="none"/>
          <w:shd w:val="clear" w:color="auto" w:fill="auto"/>
        </w:rPr>
        <w:instrText xml:space="preserve"> HYPERLINK "C:/Users/wenli/AppData/Local/Youdao/Dict/Application/6.3.69.5012/resultui/frame/javascript:void(0);" </w:instrText>
      </w:r>
      <w:r>
        <w:rPr>
          <w:rFonts w:hint="default" w:ascii="Times New Roman" w:hAnsi="Times New Roman" w:eastAsia="Tahoma" w:cs="Times New Roman"/>
          <w:b w:val="0"/>
          <w:i w:val="0"/>
          <w:caps w:val="0"/>
          <w:color w:val="FF0000"/>
          <w:spacing w:val="0"/>
          <w:sz w:val="21"/>
          <w:szCs w:val="21"/>
          <w:u w:val="none"/>
          <w:shd w:val="clear" w:color="auto" w:fill="auto"/>
        </w:rPr>
        <w:fldChar w:fldCharType="separate"/>
      </w:r>
      <w:r>
        <w:rPr>
          <w:rStyle w:val="16"/>
          <w:rFonts w:hint="default" w:ascii="Times New Roman" w:hAnsi="Times New Roman" w:eastAsia="Tahoma" w:cs="Times New Roman"/>
          <w:b w:val="0"/>
          <w:i w:val="0"/>
          <w:caps w:val="0"/>
          <w:color w:val="FF0000"/>
          <w:spacing w:val="0"/>
          <w:sz w:val="21"/>
          <w:szCs w:val="21"/>
          <w:u w:val="none"/>
          <w:shd w:val="clear" w:color="auto" w:fill="auto"/>
        </w:rPr>
        <w:t>and</w:t>
      </w:r>
      <w:r>
        <w:rPr>
          <w:rFonts w:hint="default" w:ascii="Times New Roman" w:hAnsi="Times New Roman" w:eastAsia="Tahoma" w:cs="Times New Roman"/>
          <w:b w:val="0"/>
          <w:i w:val="0"/>
          <w:caps w:val="0"/>
          <w:color w:val="FF0000"/>
          <w:spacing w:val="0"/>
          <w:sz w:val="21"/>
          <w:szCs w:val="21"/>
          <w:u w:val="none"/>
          <w:shd w:val="clear" w:color="auto" w:fill="auto"/>
        </w:rPr>
        <w:fldChar w:fldCharType="end"/>
      </w:r>
      <w:r>
        <w:rPr>
          <w:rFonts w:hint="default" w:ascii="Times New Roman" w:hAnsi="Times New Roman" w:eastAsia="Tahoma" w:cs="Times New Roman"/>
          <w:b w:val="0"/>
          <w:i w:val="0"/>
          <w:caps w:val="0"/>
          <w:color w:val="FF0000"/>
          <w:spacing w:val="0"/>
          <w:sz w:val="21"/>
          <w:szCs w:val="21"/>
          <w:shd w:val="clear" w:color="auto" w:fill="auto"/>
        </w:rPr>
        <w:t> </w:t>
      </w:r>
      <w:r>
        <w:rPr>
          <w:rFonts w:hint="default" w:ascii="Times New Roman" w:hAnsi="Times New Roman" w:eastAsia="Tahoma" w:cs="Times New Roman"/>
          <w:b w:val="0"/>
          <w:i w:val="0"/>
          <w:caps w:val="0"/>
          <w:color w:val="FF0000"/>
          <w:spacing w:val="0"/>
          <w:sz w:val="21"/>
          <w:szCs w:val="21"/>
          <w:u w:val="none"/>
          <w:shd w:val="clear" w:color="auto" w:fill="auto"/>
        </w:rPr>
        <w:fldChar w:fldCharType="begin"/>
      </w:r>
      <w:r>
        <w:rPr>
          <w:rFonts w:hint="default" w:ascii="Times New Roman" w:hAnsi="Times New Roman" w:eastAsia="Tahoma" w:cs="Times New Roman"/>
          <w:b w:val="0"/>
          <w:i w:val="0"/>
          <w:caps w:val="0"/>
          <w:color w:val="FF0000"/>
          <w:spacing w:val="0"/>
          <w:sz w:val="21"/>
          <w:szCs w:val="21"/>
          <w:u w:val="none"/>
          <w:shd w:val="clear" w:color="auto" w:fill="auto"/>
        </w:rPr>
        <w:instrText xml:space="preserve"> HYPERLINK "C:/Users/wenli/AppData/Local/Youdao/Dict/Application/6.3.69.5012/resultui/frame/javascript:void(0);" </w:instrText>
      </w:r>
      <w:r>
        <w:rPr>
          <w:rFonts w:hint="default" w:ascii="Times New Roman" w:hAnsi="Times New Roman" w:eastAsia="Tahoma" w:cs="Times New Roman"/>
          <w:b w:val="0"/>
          <w:i w:val="0"/>
          <w:caps w:val="0"/>
          <w:color w:val="FF0000"/>
          <w:spacing w:val="0"/>
          <w:sz w:val="21"/>
          <w:szCs w:val="21"/>
          <w:u w:val="none"/>
          <w:shd w:val="clear" w:color="auto" w:fill="auto"/>
        </w:rPr>
        <w:fldChar w:fldCharType="separate"/>
      </w:r>
      <w:r>
        <w:rPr>
          <w:rStyle w:val="16"/>
          <w:rFonts w:hint="default" w:ascii="Times New Roman" w:hAnsi="Times New Roman" w:eastAsia="Tahoma" w:cs="Times New Roman"/>
          <w:b w:val="0"/>
          <w:i w:val="0"/>
          <w:caps w:val="0"/>
          <w:color w:val="FF0000"/>
          <w:spacing w:val="0"/>
          <w:sz w:val="21"/>
          <w:szCs w:val="21"/>
          <w:u w:val="none"/>
          <w:shd w:val="clear" w:color="auto" w:fill="auto"/>
        </w:rPr>
        <w:t>wear</w:t>
      </w:r>
      <w:r>
        <w:rPr>
          <w:rFonts w:hint="default" w:ascii="Times New Roman" w:hAnsi="Times New Roman" w:eastAsia="Tahoma" w:cs="Times New Roman"/>
          <w:b w:val="0"/>
          <w:i w:val="0"/>
          <w:caps w:val="0"/>
          <w:color w:val="FF0000"/>
          <w:spacing w:val="0"/>
          <w:sz w:val="21"/>
          <w:szCs w:val="21"/>
          <w:u w:val="none"/>
          <w:shd w:val="clear" w:color="auto" w:fill="auto"/>
        </w:rPr>
        <w:fldChar w:fldCharType="end"/>
      </w:r>
      <w:r>
        <w:rPr>
          <w:rFonts w:hint="default" w:ascii="Times New Roman" w:hAnsi="Times New Roman" w:eastAsia="Tahoma" w:cs="Times New Roman"/>
          <w:b w:val="0"/>
          <w:i w:val="0"/>
          <w:caps w:val="0"/>
          <w:color w:val="FF0000"/>
          <w:spacing w:val="0"/>
          <w:sz w:val="21"/>
          <w:szCs w:val="21"/>
          <w:shd w:val="clear" w:color="auto" w:fill="auto"/>
        </w:rPr>
        <w:t> </w:t>
      </w:r>
      <w:r>
        <w:rPr>
          <w:rFonts w:hint="default" w:ascii="Times New Roman" w:hAnsi="Times New Roman" w:eastAsia="Tahoma" w:cs="Times New Roman"/>
          <w:b w:val="0"/>
          <w:i w:val="0"/>
          <w:caps w:val="0"/>
          <w:color w:val="FF0000"/>
          <w:spacing w:val="0"/>
          <w:sz w:val="21"/>
          <w:szCs w:val="21"/>
          <w:u w:val="none"/>
          <w:shd w:val="clear" w:color="auto" w:fill="auto"/>
        </w:rPr>
        <w:fldChar w:fldCharType="begin"/>
      </w:r>
      <w:r>
        <w:rPr>
          <w:rFonts w:hint="default" w:ascii="Times New Roman" w:hAnsi="Times New Roman" w:eastAsia="Tahoma" w:cs="Times New Roman"/>
          <w:b w:val="0"/>
          <w:i w:val="0"/>
          <w:caps w:val="0"/>
          <w:color w:val="FF0000"/>
          <w:spacing w:val="0"/>
          <w:sz w:val="21"/>
          <w:szCs w:val="21"/>
          <w:u w:val="none"/>
          <w:shd w:val="clear" w:color="auto" w:fill="auto"/>
        </w:rPr>
        <w:instrText xml:space="preserve"> HYPERLINK "C:/Users/wenli/AppData/Local/Youdao/Dict/Application/6.3.69.5012/resultui/frame/javascript:void(0);" </w:instrText>
      </w:r>
      <w:r>
        <w:rPr>
          <w:rFonts w:hint="default" w:ascii="Times New Roman" w:hAnsi="Times New Roman" w:eastAsia="Tahoma" w:cs="Times New Roman"/>
          <w:b w:val="0"/>
          <w:i w:val="0"/>
          <w:caps w:val="0"/>
          <w:color w:val="FF0000"/>
          <w:spacing w:val="0"/>
          <w:sz w:val="21"/>
          <w:szCs w:val="21"/>
          <w:u w:val="none"/>
          <w:shd w:val="clear" w:color="auto" w:fill="auto"/>
        </w:rPr>
        <w:fldChar w:fldCharType="separate"/>
      </w:r>
      <w:r>
        <w:rPr>
          <w:rStyle w:val="16"/>
          <w:rFonts w:hint="default" w:ascii="Times New Roman" w:hAnsi="Times New Roman" w:eastAsia="Tahoma" w:cs="Times New Roman"/>
          <w:b w:val="0"/>
          <w:i w:val="0"/>
          <w:caps w:val="0"/>
          <w:color w:val="FF0000"/>
          <w:spacing w:val="0"/>
          <w:sz w:val="21"/>
          <w:szCs w:val="21"/>
          <w:u w:val="none"/>
          <w:shd w:val="clear" w:color="auto" w:fill="auto"/>
        </w:rPr>
        <w:t>religious</w:t>
      </w:r>
      <w:r>
        <w:rPr>
          <w:rFonts w:hint="default" w:ascii="Times New Roman" w:hAnsi="Times New Roman" w:eastAsia="Tahoma" w:cs="Times New Roman"/>
          <w:b w:val="0"/>
          <w:i w:val="0"/>
          <w:caps w:val="0"/>
          <w:color w:val="FF0000"/>
          <w:spacing w:val="0"/>
          <w:sz w:val="21"/>
          <w:szCs w:val="21"/>
          <w:u w:val="none"/>
          <w:shd w:val="clear" w:color="auto" w:fill="auto"/>
        </w:rPr>
        <w:fldChar w:fldCharType="end"/>
      </w:r>
      <w:r>
        <w:rPr>
          <w:rFonts w:hint="default" w:ascii="Times New Roman" w:hAnsi="Times New Roman" w:eastAsia="Tahoma" w:cs="Times New Roman"/>
          <w:b w:val="0"/>
          <w:i w:val="0"/>
          <w:caps w:val="0"/>
          <w:color w:val="FF0000"/>
          <w:spacing w:val="0"/>
          <w:sz w:val="21"/>
          <w:szCs w:val="21"/>
          <w:shd w:val="clear" w:color="auto" w:fill="auto"/>
        </w:rPr>
        <w:t> </w:t>
      </w:r>
      <w:r>
        <w:rPr>
          <w:rFonts w:hint="default" w:ascii="Times New Roman" w:hAnsi="Times New Roman" w:eastAsia="Tahoma" w:cs="Times New Roman"/>
          <w:b w:val="0"/>
          <w:i w:val="0"/>
          <w:caps w:val="0"/>
          <w:color w:val="FF0000"/>
          <w:spacing w:val="0"/>
          <w:sz w:val="21"/>
          <w:szCs w:val="21"/>
          <w:u w:val="none"/>
          <w:shd w:val="clear" w:color="auto" w:fill="auto"/>
        </w:rPr>
        <w:fldChar w:fldCharType="begin"/>
      </w:r>
      <w:r>
        <w:rPr>
          <w:rFonts w:hint="default" w:ascii="Times New Roman" w:hAnsi="Times New Roman" w:eastAsia="Tahoma" w:cs="Times New Roman"/>
          <w:b w:val="0"/>
          <w:i w:val="0"/>
          <w:caps w:val="0"/>
          <w:color w:val="FF0000"/>
          <w:spacing w:val="0"/>
          <w:sz w:val="21"/>
          <w:szCs w:val="21"/>
          <w:u w:val="none"/>
          <w:shd w:val="clear" w:color="auto" w:fill="auto"/>
        </w:rPr>
        <w:instrText xml:space="preserve"> HYPERLINK "C:/Users/wenli/AppData/Local/Youdao/Dict/Application/6.3.69.5012/resultui/frame/javascript:void(0);" </w:instrText>
      </w:r>
      <w:r>
        <w:rPr>
          <w:rFonts w:hint="default" w:ascii="Times New Roman" w:hAnsi="Times New Roman" w:eastAsia="Tahoma" w:cs="Times New Roman"/>
          <w:b w:val="0"/>
          <w:i w:val="0"/>
          <w:caps w:val="0"/>
          <w:color w:val="FF0000"/>
          <w:spacing w:val="0"/>
          <w:sz w:val="21"/>
          <w:szCs w:val="21"/>
          <w:u w:val="none"/>
          <w:shd w:val="clear" w:color="auto" w:fill="auto"/>
        </w:rPr>
        <w:fldChar w:fldCharType="separate"/>
      </w:r>
      <w:r>
        <w:rPr>
          <w:rStyle w:val="16"/>
          <w:rFonts w:hint="default" w:ascii="Times New Roman" w:hAnsi="Times New Roman" w:eastAsia="Tahoma" w:cs="Times New Roman"/>
          <w:b w:val="0"/>
          <w:i w:val="0"/>
          <w:caps w:val="0"/>
          <w:color w:val="FF0000"/>
          <w:spacing w:val="0"/>
          <w:sz w:val="21"/>
          <w:szCs w:val="21"/>
          <w:u w:val="none"/>
          <w:shd w:val="clear" w:color="auto" w:fill="auto"/>
        </w:rPr>
        <w:t>symbols</w:t>
      </w:r>
      <w:r>
        <w:rPr>
          <w:rFonts w:hint="default" w:ascii="Times New Roman" w:hAnsi="Times New Roman" w:eastAsia="Tahoma" w:cs="Times New Roman"/>
          <w:b w:val="0"/>
          <w:i w:val="0"/>
          <w:caps w:val="0"/>
          <w:color w:val="FF0000"/>
          <w:spacing w:val="0"/>
          <w:sz w:val="21"/>
          <w:szCs w:val="21"/>
          <w:u w:val="none"/>
          <w:shd w:val="clear" w:color="auto" w:fill="auto"/>
        </w:rPr>
        <w:fldChar w:fldCharType="end"/>
      </w:r>
      <w:r>
        <w:rPr>
          <w:rFonts w:hint="default" w:ascii="Times New Roman" w:hAnsi="Times New Roman" w:eastAsia="Tahoma" w:cs="Times New Roman"/>
          <w:b w:val="0"/>
          <w:i w:val="0"/>
          <w:caps w:val="0"/>
          <w:color w:val="FF0000"/>
          <w:spacing w:val="0"/>
          <w:sz w:val="21"/>
          <w:szCs w:val="21"/>
          <w:shd w:val="clear" w:color="auto" w:fill="auto"/>
        </w:rPr>
        <w:t> </w:t>
      </w:r>
      <w:r>
        <w:rPr>
          <w:rFonts w:hint="eastAsia" w:cs="Times New Roman"/>
          <w:b w:val="0"/>
          <w:i w:val="0"/>
          <w:caps w:val="0"/>
          <w:color w:val="FF0000"/>
          <w:spacing w:val="0"/>
          <w:sz w:val="21"/>
          <w:szCs w:val="21"/>
          <w:shd w:val="clear" w:color="auto" w:fill="auto"/>
          <w:lang w:val="en-US" w:eastAsia="zh-CN"/>
        </w:rPr>
        <w:t>on the campus</w:t>
      </w:r>
      <w:r>
        <w:rPr>
          <w:rFonts w:hint="default" w:ascii="Times New Roman" w:hAnsi="Times New Roman" w:eastAsia="Tahoma" w:cs="Times New Roman"/>
          <w:b w:val="0"/>
          <w:i w:val="0"/>
          <w:caps w:val="0"/>
          <w:color w:val="FF0000"/>
          <w:spacing w:val="0"/>
          <w:sz w:val="21"/>
          <w:szCs w:val="21"/>
          <w:shd w:val="clear" w:color="auto" w:fill="auto"/>
        </w:rPr>
        <w:t>.</w:t>
      </w:r>
    </w:p>
    <w:p>
      <w:pPr>
        <w:spacing w:line="420" w:lineRule="exact"/>
        <w:jc w:val="left"/>
      </w:pPr>
      <w:r>
        <w:rPr>
          <w:rFonts w:hint="eastAsia"/>
          <w:lang w:val="en-US" w:eastAsia="zh-CN"/>
        </w:rPr>
        <w:t xml:space="preserve">    4</w:t>
      </w:r>
      <w:r>
        <w:rPr>
          <w:rFonts w:hint="eastAsia"/>
        </w:rPr>
        <w:t xml:space="preserve">. </w:t>
      </w:r>
      <w:r>
        <w:t xml:space="preserve">Students should get the university approval before they </w:t>
      </w:r>
      <w:r>
        <w:rPr>
          <w:rFonts w:hint="eastAsia"/>
        </w:rPr>
        <w:t>organize</w:t>
      </w:r>
      <w:r>
        <w:t xml:space="preserve"> any celebrati</w:t>
      </w:r>
      <w:r>
        <w:rPr>
          <w:rFonts w:hint="eastAsia"/>
        </w:rPr>
        <w:t>on</w:t>
      </w:r>
      <w:r>
        <w:t xml:space="preserve"> activities for the</w:t>
      </w:r>
      <w:r>
        <w:rPr>
          <w:rFonts w:hint="eastAsia"/>
        </w:rPr>
        <w:t xml:space="preserve"> </w:t>
      </w:r>
      <w:r>
        <w:t xml:space="preserve">national day of their own countries. The </w:t>
      </w:r>
      <w:r>
        <w:rPr>
          <w:rFonts w:hint="eastAsia"/>
        </w:rPr>
        <w:t>celebration has to</w:t>
      </w:r>
      <w:r>
        <w:t xml:space="preserve"> be held at the designated </w:t>
      </w:r>
      <w:r>
        <w:rPr>
          <w:rFonts w:hint="eastAsia"/>
        </w:rPr>
        <w:t>t</w:t>
      </w:r>
      <w:r>
        <w:t>ime</w:t>
      </w:r>
      <w:r>
        <w:rPr>
          <w:rFonts w:hint="eastAsia"/>
        </w:rPr>
        <w:t xml:space="preserve"> and venue</w:t>
      </w:r>
      <w:r>
        <w:t xml:space="preserve">, </w:t>
      </w:r>
      <w:r>
        <w:rPr>
          <w:rFonts w:hint="eastAsia"/>
        </w:rPr>
        <w:t>confined to the international students themselves and relevant staff of the Universi</w:t>
      </w:r>
      <w:r>
        <w:t>t</w:t>
      </w:r>
      <w:r>
        <w:rPr>
          <w:rFonts w:hint="eastAsia"/>
        </w:rPr>
        <w:t>y</w:t>
      </w:r>
      <w:r>
        <w:t>.</w:t>
      </w:r>
    </w:p>
    <w:p>
      <w:pPr>
        <w:spacing w:line="420" w:lineRule="exact"/>
        <w:jc w:val="left"/>
        <w:rPr>
          <w:rFonts w:hint="eastAsia"/>
        </w:rPr>
      </w:pPr>
      <w:r>
        <w:rPr>
          <w:rFonts w:hint="eastAsia"/>
          <w:lang w:val="en-US" w:eastAsia="zh-CN"/>
        </w:rPr>
        <w:t xml:space="preserve">    5</w:t>
      </w:r>
      <w:r>
        <w:rPr>
          <w:rFonts w:hint="eastAsia"/>
        </w:rPr>
        <w:t xml:space="preserve">. </w:t>
      </w:r>
      <w:r>
        <w:t>Students are not allowed to be engaged in</w:t>
      </w:r>
      <w:r>
        <w:rPr>
          <w:rFonts w:hint="eastAsia"/>
        </w:rPr>
        <w:t xml:space="preserve"> off-campus jobs</w:t>
      </w:r>
      <w:r>
        <w:t xml:space="preserve">, business or any other related commercial activities in China; however, they can apply </w:t>
      </w:r>
      <w:r>
        <w:rPr>
          <w:rFonts w:hint="eastAsia"/>
        </w:rPr>
        <w:t xml:space="preserve">for student jobs on the campus. </w:t>
      </w:r>
    </w:p>
    <w:p>
      <w:pPr>
        <w:spacing w:line="420" w:lineRule="exact"/>
        <w:jc w:val="left"/>
        <w:rPr>
          <w:rFonts w:hint="eastAsia"/>
        </w:rPr>
      </w:pPr>
    </w:p>
    <w:p>
      <w:pPr>
        <w:spacing w:line="420" w:lineRule="exact"/>
        <w:jc w:val="left"/>
        <w:rPr>
          <w:rFonts w:hint="eastAsia"/>
        </w:rPr>
      </w:pPr>
    </w:p>
    <w:p>
      <w:pPr>
        <w:spacing w:line="420" w:lineRule="exact"/>
        <w:jc w:val="left"/>
        <w:rPr>
          <w:rFonts w:hint="eastAsia"/>
        </w:rPr>
      </w:pPr>
    </w:p>
    <w:p>
      <w:pPr>
        <w:spacing w:line="420" w:lineRule="exact"/>
        <w:jc w:val="left"/>
        <w:rPr>
          <w:rFonts w:hint="eastAsia"/>
        </w:rPr>
      </w:pPr>
    </w:p>
    <w:p>
      <w:pPr>
        <w:spacing w:line="420" w:lineRule="exact"/>
        <w:jc w:val="left"/>
        <w:rPr>
          <w:rFonts w:hint="eastAsia"/>
        </w:rPr>
      </w:pPr>
    </w:p>
    <w:p>
      <w:pPr>
        <w:spacing w:line="420" w:lineRule="exact"/>
        <w:jc w:val="left"/>
        <w:rPr>
          <w:rFonts w:hint="eastAsia"/>
        </w:rPr>
      </w:pPr>
    </w:p>
    <w:p>
      <w:pPr>
        <w:spacing w:line="420" w:lineRule="exact"/>
        <w:jc w:val="left"/>
        <w:rPr>
          <w:rFonts w:hint="eastAsia"/>
        </w:rPr>
      </w:pPr>
    </w:p>
    <w:p>
      <w:pPr>
        <w:spacing w:line="420" w:lineRule="exact"/>
        <w:jc w:val="left"/>
        <w:rPr>
          <w:rFonts w:hint="eastAsia"/>
        </w:rPr>
      </w:pPr>
    </w:p>
    <w:p>
      <w:pPr>
        <w:spacing w:line="420" w:lineRule="exact"/>
        <w:jc w:val="left"/>
        <w:rPr>
          <w:rFonts w:hint="eastAsia"/>
        </w:rPr>
      </w:pPr>
    </w:p>
    <w:p>
      <w:pPr>
        <w:spacing w:line="420" w:lineRule="exact"/>
        <w:jc w:val="left"/>
        <w:rPr>
          <w:rFonts w:hint="eastAsia"/>
        </w:rPr>
      </w:pPr>
    </w:p>
    <w:p>
      <w:pPr>
        <w:spacing w:line="420" w:lineRule="exact"/>
        <w:jc w:val="left"/>
        <w:rPr>
          <w:rFonts w:hint="eastAsia"/>
        </w:rPr>
      </w:pPr>
    </w:p>
    <w:p>
      <w:pPr>
        <w:jc w:val="left"/>
        <w:rPr>
          <w:rFonts w:hint="eastAsia"/>
          <w:b/>
          <w:sz w:val="28"/>
        </w:rPr>
      </w:pPr>
      <w:r>
        <w:rPr>
          <w:rFonts w:hint="eastAsia"/>
          <w:b/>
          <w:sz w:val="28"/>
        </w:rPr>
        <w:t>VIII. Important Information</w:t>
      </w:r>
    </w:p>
    <w:p>
      <w:pPr>
        <w:spacing w:line="420" w:lineRule="exact"/>
        <w:jc w:val="left"/>
        <w:rPr>
          <w:b/>
          <w:sz w:val="24"/>
        </w:rPr>
      </w:pPr>
      <w:r>
        <w:rPr>
          <w:rFonts w:hint="eastAsia"/>
          <w:b/>
          <w:sz w:val="24"/>
        </w:rPr>
        <w:t xml:space="preserve">School of </w:t>
      </w:r>
      <w:r>
        <w:rPr>
          <w:b/>
          <w:sz w:val="24"/>
        </w:rPr>
        <w:t xml:space="preserve">International </w:t>
      </w:r>
      <w:r>
        <w:rPr>
          <w:rFonts w:hint="eastAsia"/>
          <w:b/>
          <w:sz w:val="24"/>
        </w:rPr>
        <w:t>Education</w:t>
      </w:r>
    </w:p>
    <w:p>
      <w:pPr>
        <w:spacing w:line="420" w:lineRule="exact"/>
        <w:jc w:val="left"/>
      </w:pPr>
      <w:r>
        <w:t>Opening Hours</w:t>
      </w:r>
      <w:r>
        <w:rPr>
          <w:rFonts w:hint="eastAsia"/>
        </w:rPr>
        <w:t xml:space="preserve"> (Mon-Fri)</w:t>
      </w:r>
      <w:r>
        <w:t>:  8:00am-</w:t>
      </w:r>
      <w:r>
        <w:rPr>
          <w:rFonts w:hint="eastAsia"/>
        </w:rPr>
        <w:t>11:30am</w:t>
      </w:r>
      <w:r>
        <w:t xml:space="preserve">   </w:t>
      </w:r>
    </w:p>
    <w:p>
      <w:pPr>
        <w:spacing w:line="420" w:lineRule="exact"/>
        <w:ind w:firstLine="1575" w:firstLineChars="750"/>
        <w:jc w:val="left"/>
      </w:pPr>
      <w:r>
        <w:rPr>
          <w:rFonts w:hint="eastAsia"/>
        </w:rPr>
        <w:t xml:space="preserve">        </w:t>
      </w:r>
      <w:r>
        <w:t>2:30pm-5:</w:t>
      </w:r>
      <w:r>
        <w:rPr>
          <w:rFonts w:hint="eastAsia"/>
        </w:rPr>
        <w:t>00</w:t>
      </w:r>
      <w:r>
        <w:t>pm</w:t>
      </w:r>
    </w:p>
    <w:p>
      <w:pPr>
        <w:spacing w:line="420" w:lineRule="exact"/>
        <w:jc w:val="left"/>
      </w:pPr>
      <w:r>
        <w:rPr>
          <w:rFonts w:hint="eastAsia"/>
        </w:rPr>
        <w:t>Venue</w:t>
      </w:r>
      <w:r>
        <w:t xml:space="preserve">: </w:t>
      </w:r>
      <w:r>
        <w:rPr>
          <w:rFonts w:hint="eastAsia"/>
        </w:rPr>
        <w:t>Rm</w:t>
      </w:r>
      <w:r>
        <w:t>22</w:t>
      </w:r>
      <w:r>
        <w:rPr>
          <w:rFonts w:hint="eastAsia"/>
        </w:rPr>
        <w:t xml:space="preserve">4, </w:t>
      </w:r>
      <w:r>
        <w:t>Qinzheng Building</w:t>
      </w:r>
    </w:p>
    <w:p>
      <w:pPr>
        <w:spacing w:line="420" w:lineRule="exact"/>
        <w:jc w:val="left"/>
      </w:pPr>
      <w:r>
        <w:rPr>
          <w:rFonts w:hint="eastAsia"/>
        </w:rPr>
        <w:t>Tel</w:t>
      </w:r>
      <w:r>
        <w:t>: 0551-6578</w:t>
      </w:r>
      <w:r>
        <w:rPr>
          <w:rFonts w:hint="eastAsia"/>
        </w:rPr>
        <w:t xml:space="preserve"> </w:t>
      </w:r>
      <w:r>
        <w:t>7009</w:t>
      </w:r>
    </w:p>
    <w:p>
      <w:pPr>
        <w:spacing w:line="420" w:lineRule="exact"/>
        <w:jc w:val="left"/>
      </w:pPr>
      <w:r>
        <w:t>Fax: 0551-6578</w:t>
      </w:r>
      <w:r>
        <w:rPr>
          <w:rFonts w:hint="eastAsia"/>
        </w:rPr>
        <w:t xml:space="preserve"> </w:t>
      </w:r>
      <w:r>
        <w:t>6013</w:t>
      </w:r>
    </w:p>
    <w:p>
      <w:pPr>
        <w:spacing w:line="420" w:lineRule="exact"/>
        <w:jc w:val="left"/>
      </w:pPr>
    </w:p>
    <w:p>
      <w:pPr>
        <w:spacing w:line="420" w:lineRule="exact"/>
        <w:jc w:val="left"/>
        <w:rPr>
          <w:b/>
        </w:rPr>
      </w:pPr>
      <w:r>
        <w:rPr>
          <w:rFonts w:hint="eastAsia"/>
          <w:b/>
        </w:rPr>
        <w:t>Emergency</w:t>
      </w:r>
      <w:r>
        <w:rPr>
          <w:b/>
        </w:rPr>
        <w:t xml:space="preserve"> </w:t>
      </w:r>
      <w:r>
        <w:rPr>
          <w:rFonts w:hint="eastAsia"/>
          <w:b/>
        </w:rPr>
        <w:t>call</w:t>
      </w:r>
    </w:p>
    <w:p>
      <w:pPr>
        <w:spacing w:line="420" w:lineRule="exact"/>
        <w:jc w:val="left"/>
      </w:pPr>
      <w:r>
        <w:t>Fire: 119</w:t>
      </w:r>
      <w:r>
        <w:br w:type="textWrapping"/>
      </w:r>
      <w:r>
        <w:t>Police: 110</w:t>
      </w:r>
      <w:r>
        <w:br w:type="textWrapping"/>
      </w:r>
      <w:r>
        <w:t>Ambulance: 120</w:t>
      </w:r>
      <w:r>
        <w:br w:type="textWrapping"/>
      </w:r>
    </w:p>
    <w:p>
      <w:pPr>
        <w:spacing w:line="420" w:lineRule="exact"/>
        <w:jc w:val="left"/>
        <w:rPr>
          <w:b/>
        </w:rPr>
      </w:pPr>
      <w:r>
        <w:rPr>
          <w:b/>
        </w:rPr>
        <w:t>Postal address:</w:t>
      </w:r>
    </w:p>
    <w:p>
      <w:pPr>
        <w:spacing w:line="420" w:lineRule="exact"/>
        <w:jc w:val="left"/>
      </w:pPr>
      <w:r>
        <w:t>School of International Education</w:t>
      </w:r>
    </w:p>
    <w:p>
      <w:pPr>
        <w:spacing w:line="420" w:lineRule="exact"/>
        <w:jc w:val="left"/>
      </w:pPr>
      <w:r>
        <w:t>Anhui Agricultural University</w:t>
      </w:r>
    </w:p>
    <w:p>
      <w:pPr>
        <w:spacing w:line="420" w:lineRule="exact"/>
        <w:jc w:val="left"/>
        <w:rPr>
          <w:rFonts w:hint="eastAsia"/>
          <w:bCs/>
        </w:rPr>
      </w:pPr>
      <w:r>
        <w:rPr>
          <w:rFonts w:hint="eastAsia"/>
          <w:bCs/>
        </w:rPr>
        <w:t xml:space="preserve">130 West Changjiang Road, </w:t>
      </w:r>
    </w:p>
    <w:p>
      <w:pPr>
        <w:spacing w:line="420" w:lineRule="exact"/>
        <w:jc w:val="left"/>
        <w:rPr>
          <w:rFonts w:hint="eastAsia"/>
          <w:bCs/>
        </w:rPr>
      </w:pPr>
      <w:r>
        <w:rPr>
          <w:rFonts w:hint="eastAsia"/>
          <w:bCs/>
        </w:rPr>
        <w:t>Hefei City, Anhui Province, China 230036</w:t>
      </w:r>
    </w:p>
    <w:p>
      <w:pPr>
        <w:spacing w:line="420" w:lineRule="exact"/>
        <w:ind w:firstLine="420" w:firstLineChars="200"/>
        <w:jc w:val="left"/>
      </w:pPr>
    </w:p>
    <w:p>
      <w:pPr>
        <w:spacing w:line="420" w:lineRule="exact"/>
        <w:jc w:val="left"/>
      </w:pPr>
      <w:r>
        <w:t xml:space="preserve">E-mail: </w:t>
      </w:r>
      <w:r>
        <w:fldChar w:fldCharType="begin"/>
      </w:r>
      <w:r>
        <w:instrText xml:space="preserve"> HYPERLINK "mailto:ioff@ahau.edu.cn" </w:instrText>
      </w:r>
      <w:r>
        <w:fldChar w:fldCharType="separate"/>
      </w:r>
      <w:r>
        <w:rPr>
          <w:rStyle w:val="16"/>
        </w:rPr>
        <w:t>ioff@ahau.edu.cn</w:t>
      </w:r>
      <w:r>
        <w:rPr>
          <w:rStyle w:val="16"/>
        </w:rPr>
        <w:fldChar w:fldCharType="end"/>
      </w:r>
    </w:p>
    <w:p>
      <w:pPr>
        <w:spacing w:line="420" w:lineRule="exact"/>
        <w:jc w:val="left"/>
      </w:pPr>
      <w:r>
        <w:t>Website:</w:t>
      </w:r>
      <w:r>
        <w:rPr>
          <w:color w:val="0000FF"/>
        </w:rPr>
        <w:t xml:space="preserve"> </w:t>
      </w:r>
      <w:r>
        <w:fldChar w:fldCharType="begin"/>
      </w:r>
      <w:r>
        <w:instrText xml:space="preserve"> HYPERLINK "http://www.ahau.edu.cn" </w:instrText>
      </w:r>
      <w:r>
        <w:fldChar w:fldCharType="separate"/>
      </w:r>
      <w:r>
        <w:rPr>
          <w:rStyle w:val="16"/>
        </w:rPr>
        <w:t>http://www.ahau.edu.cn</w:t>
      </w:r>
      <w:r>
        <w:rPr>
          <w:rStyle w:val="16"/>
        </w:rPr>
        <w:fldChar w:fldCharType="end"/>
      </w:r>
    </w:p>
    <w:sectPr>
      <w:footerReference r:id="rId5" w:type="default"/>
      <w:pgSz w:w="8392" w:h="11907"/>
      <w:pgMar w:top="1134"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Traditional Arabic">
    <w:panose1 w:val="02020603050405020304"/>
    <w:charset w:val="00"/>
    <w:family w:val="auto"/>
    <w:pitch w:val="default"/>
    <w:sig w:usb0="00006003" w:usb1="80000000" w:usb2="00000008" w:usb3="00000000" w:csb0="00000041" w:csb1="2008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19</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tentative="0">
      <w:start w:val="2"/>
      <w:numFmt w:val="chineseCounting"/>
      <w:suff w:val="space"/>
      <w:lvlText w:val="第%1章"/>
      <w:lvlJc w:val="left"/>
    </w:lvl>
  </w:abstractNum>
  <w:abstractNum w:abstractNumId="1">
    <w:nsid w:val="00000006"/>
    <w:multiLevelType w:val="singleLevel"/>
    <w:tmpl w:val="00000006"/>
    <w:lvl w:ilvl="0" w:tentative="0">
      <w:start w:val="4"/>
      <w:numFmt w:val="chineseCounting"/>
      <w:suff w:val="space"/>
      <w:lvlText w:val="第%1章"/>
      <w:lvlJc w:val="left"/>
    </w:lvl>
  </w:abstractNum>
  <w:abstractNum w:abstractNumId="2">
    <w:nsid w:val="0000000C"/>
    <w:multiLevelType w:val="singleLevel"/>
    <w:tmpl w:val="0000000C"/>
    <w:lvl w:ilvl="0" w:tentative="0">
      <w:start w:val="5"/>
      <w:numFmt w:val="chineseCounting"/>
      <w:suff w:val="space"/>
      <w:lvlText w:val="第%1章"/>
      <w:lvlJc w:val="left"/>
    </w:lvl>
  </w:abstractNum>
  <w:abstractNum w:abstractNumId="3">
    <w:nsid w:val="0000000E"/>
    <w:multiLevelType w:val="singleLevel"/>
    <w:tmpl w:val="0000000E"/>
    <w:lvl w:ilvl="0" w:tentative="0">
      <w:start w:val="1"/>
      <w:numFmt w:val="chineseCounting"/>
      <w:suff w:val="space"/>
      <w:lvlText w:val="第%1章"/>
      <w:lvlJc w:val="left"/>
    </w:lvl>
  </w:abstractNum>
  <w:abstractNum w:abstractNumId="4">
    <w:nsid w:val="55E049F3"/>
    <w:multiLevelType w:val="singleLevel"/>
    <w:tmpl w:val="55E049F3"/>
    <w:lvl w:ilvl="0" w:tentative="0">
      <w:start w:val="1"/>
      <w:numFmt w:val="decimal"/>
      <w:suff w:val="space"/>
      <w:lvlText w:val="(%1)"/>
      <w:lvlJc w:val="left"/>
    </w:lvl>
  </w:abstractNum>
  <w:abstractNum w:abstractNumId="5">
    <w:nsid w:val="55E068CF"/>
    <w:multiLevelType w:val="singleLevel"/>
    <w:tmpl w:val="55E068CF"/>
    <w:lvl w:ilvl="0" w:tentative="0">
      <w:start w:val="3"/>
      <w:numFmt w:val="decimal"/>
      <w:suff w:val="space"/>
      <w:lvlText w:val="%1."/>
      <w:lvlJc w:val="left"/>
    </w:lvl>
  </w:abstractNum>
  <w:abstractNum w:abstractNumId="6">
    <w:nsid w:val="55E155AE"/>
    <w:multiLevelType w:val="singleLevel"/>
    <w:tmpl w:val="55E155AE"/>
    <w:lvl w:ilvl="0" w:tentative="0">
      <w:start w:val="1"/>
      <w:numFmt w:val="decimal"/>
      <w:suff w:val="space"/>
      <w:lvlText w:val="%1."/>
      <w:lvlJc w:val="left"/>
    </w:lvl>
  </w:abstractNum>
  <w:abstractNum w:abstractNumId="7">
    <w:nsid w:val="57BF97D0"/>
    <w:multiLevelType w:val="singleLevel"/>
    <w:tmpl w:val="57BF97D0"/>
    <w:lvl w:ilvl="0" w:tentative="0">
      <w:start w:val="3"/>
      <w:numFmt w:val="chineseCounting"/>
      <w:suff w:val="space"/>
      <w:lvlText w:val="第%1章"/>
      <w:lvlJc w:val="left"/>
    </w:lvl>
  </w:abstractNum>
  <w:abstractNum w:abstractNumId="8">
    <w:nsid w:val="57C364F3"/>
    <w:multiLevelType w:val="singleLevel"/>
    <w:tmpl w:val="57C364F3"/>
    <w:lvl w:ilvl="0" w:tentative="0">
      <w:start w:val="1"/>
      <w:numFmt w:val="decimal"/>
      <w:suff w:val="space"/>
      <w:lvlText w:val="(%1)"/>
      <w:lvlJc w:val="left"/>
    </w:lvl>
  </w:abstractNum>
  <w:num w:numId="1">
    <w:abstractNumId w:val="3"/>
  </w:num>
  <w:num w:numId="2">
    <w:abstractNumId w:val="0"/>
  </w:num>
  <w:num w:numId="3">
    <w:abstractNumId w:val="7"/>
  </w:num>
  <w:num w:numId="4">
    <w:abstractNumId w:val="1"/>
  </w:num>
  <w:num w:numId="5">
    <w:abstractNumId w:val="2"/>
  </w:num>
  <w:num w:numId="6">
    <w:abstractNumId w:val="4"/>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C32CF"/>
    <w:rsid w:val="00001091"/>
    <w:rsid w:val="00004EC1"/>
    <w:rsid w:val="00022CE3"/>
    <w:rsid w:val="00026FD1"/>
    <w:rsid w:val="00033B77"/>
    <w:rsid w:val="00047FD5"/>
    <w:rsid w:val="00054C13"/>
    <w:rsid w:val="00070262"/>
    <w:rsid w:val="00073653"/>
    <w:rsid w:val="0009072F"/>
    <w:rsid w:val="000927F1"/>
    <w:rsid w:val="000A09B3"/>
    <w:rsid w:val="000A1772"/>
    <w:rsid w:val="000B45B3"/>
    <w:rsid w:val="000B5730"/>
    <w:rsid w:val="000C2309"/>
    <w:rsid w:val="000C5CE1"/>
    <w:rsid w:val="000C6F95"/>
    <w:rsid w:val="000D320B"/>
    <w:rsid w:val="000D348F"/>
    <w:rsid w:val="000F5F6F"/>
    <w:rsid w:val="00102DD6"/>
    <w:rsid w:val="00132478"/>
    <w:rsid w:val="001331F2"/>
    <w:rsid w:val="0013622C"/>
    <w:rsid w:val="00160360"/>
    <w:rsid w:val="0017014E"/>
    <w:rsid w:val="0017169B"/>
    <w:rsid w:val="0018352B"/>
    <w:rsid w:val="00187549"/>
    <w:rsid w:val="001956A7"/>
    <w:rsid w:val="001A44D2"/>
    <w:rsid w:val="001C4170"/>
    <w:rsid w:val="001C54DA"/>
    <w:rsid w:val="001D5BD1"/>
    <w:rsid w:val="001D7CD6"/>
    <w:rsid w:val="00203C88"/>
    <w:rsid w:val="00205150"/>
    <w:rsid w:val="0020713A"/>
    <w:rsid w:val="00207400"/>
    <w:rsid w:val="00216DCB"/>
    <w:rsid w:val="00231C40"/>
    <w:rsid w:val="00252EC2"/>
    <w:rsid w:val="002622FC"/>
    <w:rsid w:val="00266538"/>
    <w:rsid w:val="00274586"/>
    <w:rsid w:val="00282B09"/>
    <w:rsid w:val="002A3B1A"/>
    <w:rsid w:val="002B05FB"/>
    <w:rsid w:val="002C2949"/>
    <w:rsid w:val="002C33E8"/>
    <w:rsid w:val="002C6720"/>
    <w:rsid w:val="002E7237"/>
    <w:rsid w:val="002F21CF"/>
    <w:rsid w:val="002F77AC"/>
    <w:rsid w:val="00300C1E"/>
    <w:rsid w:val="00316B8C"/>
    <w:rsid w:val="00353C2D"/>
    <w:rsid w:val="003623A9"/>
    <w:rsid w:val="003667BE"/>
    <w:rsid w:val="00391432"/>
    <w:rsid w:val="003A0F44"/>
    <w:rsid w:val="003A4EC1"/>
    <w:rsid w:val="003A5A8E"/>
    <w:rsid w:val="003C5320"/>
    <w:rsid w:val="003D1D61"/>
    <w:rsid w:val="00405CE8"/>
    <w:rsid w:val="004066BC"/>
    <w:rsid w:val="004107C8"/>
    <w:rsid w:val="00411110"/>
    <w:rsid w:val="00421DE1"/>
    <w:rsid w:val="00430B6D"/>
    <w:rsid w:val="00441D37"/>
    <w:rsid w:val="00451495"/>
    <w:rsid w:val="004534AC"/>
    <w:rsid w:val="00454A44"/>
    <w:rsid w:val="004613EA"/>
    <w:rsid w:val="0049504B"/>
    <w:rsid w:val="004A3725"/>
    <w:rsid w:val="004A57D7"/>
    <w:rsid w:val="004B6F7E"/>
    <w:rsid w:val="004C4C75"/>
    <w:rsid w:val="004D0B62"/>
    <w:rsid w:val="004D460E"/>
    <w:rsid w:val="004D54D3"/>
    <w:rsid w:val="004D6E3E"/>
    <w:rsid w:val="004E1F5D"/>
    <w:rsid w:val="004F798C"/>
    <w:rsid w:val="00511AA6"/>
    <w:rsid w:val="00520027"/>
    <w:rsid w:val="00521713"/>
    <w:rsid w:val="00523DEA"/>
    <w:rsid w:val="00526088"/>
    <w:rsid w:val="00540763"/>
    <w:rsid w:val="00551BF0"/>
    <w:rsid w:val="0055508B"/>
    <w:rsid w:val="00555CB5"/>
    <w:rsid w:val="0055686A"/>
    <w:rsid w:val="00573EF2"/>
    <w:rsid w:val="0057768B"/>
    <w:rsid w:val="00577BB9"/>
    <w:rsid w:val="00582F73"/>
    <w:rsid w:val="00593E10"/>
    <w:rsid w:val="005A1009"/>
    <w:rsid w:val="005A1044"/>
    <w:rsid w:val="005A2C19"/>
    <w:rsid w:val="005A4524"/>
    <w:rsid w:val="005A4E42"/>
    <w:rsid w:val="005A73AE"/>
    <w:rsid w:val="005B0273"/>
    <w:rsid w:val="005B3918"/>
    <w:rsid w:val="005E244B"/>
    <w:rsid w:val="005F2F94"/>
    <w:rsid w:val="005F5517"/>
    <w:rsid w:val="0061145A"/>
    <w:rsid w:val="0061235A"/>
    <w:rsid w:val="00620D58"/>
    <w:rsid w:val="00625484"/>
    <w:rsid w:val="00636836"/>
    <w:rsid w:val="00654814"/>
    <w:rsid w:val="006570C2"/>
    <w:rsid w:val="0066166B"/>
    <w:rsid w:val="00664004"/>
    <w:rsid w:val="00665BE2"/>
    <w:rsid w:val="00673414"/>
    <w:rsid w:val="0067659F"/>
    <w:rsid w:val="0067785B"/>
    <w:rsid w:val="006844CE"/>
    <w:rsid w:val="006A17B5"/>
    <w:rsid w:val="006C20DA"/>
    <w:rsid w:val="006C7ACC"/>
    <w:rsid w:val="006D3E85"/>
    <w:rsid w:val="006D5FC3"/>
    <w:rsid w:val="006E70DA"/>
    <w:rsid w:val="00726B3C"/>
    <w:rsid w:val="00731289"/>
    <w:rsid w:val="00750872"/>
    <w:rsid w:val="00752843"/>
    <w:rsid w:val="00762447"/>
    <w:rsid w:val="00763B01"/>
    <w:rsid w:val="0077299E"/>
    <w:rsid w:val="0078057F"/>
    <w:rsid w:val="00783C5C"/>
    <w:rsid w:val="007958A7"/>
    <w:rsid w:val="00796F3A"/>
    <w:rsid w:val="007A51F2"/>
    <w:rsid w:val="007A6558"/>
    <w:rsid w:val="007B31CA"/>
    <w:rsid w:val="007C2316"/>
    <w:rsid w:val="007C6C8E"/>
    <w:rsid w:val="007D5DAD"/>
    <w:rsid w:val="007D789F"/>
    <w:rsid w:val="007E0DC7"/>
    <w:rsid w:val="007F6689"/>
    <w:rsid w:val="00834C4F"/>
    <w:rsid w:val="008371DD"/>
    <w:rsid w:val="0084378B"/>
    <w:rsid w:val="00844306"/>
    <w:rsid w:val="0084792C"/>
    <w:rsid w:val="00884206"/>
    <w:rsid w:val="008C769C"/>
    <w:rsid w:val="008D7F65"/>
    <w:rsid w:val="008F0A87"/>
    <w:rsid w:val="008F3116"/>
    <w:rsid w:val="00902995"/>
    <w:rsid w:val="0090701F"/>
    <w:rsid w:val="00910196"/>
    <w:rsid w:val="0091061D"/>
    <w:rsid w:val="0093655F"/>
    <w:rsid w:val="00937E8D"/>
    <w:rsid w:val="00943B6D"/>
    <w:rsid w:val="00943C7C"/>
    <w:rsid w:val="00946785"/>
    <w:rsid w:val="00951A41"/>
    <w:rsid w:val="009579E9"/>
    <w:rsid w:val="009603E1"/>
    <w:rsid w:val="00962D35"/>
    <w:rsid w:val="0096303A"/>
    <w:rsid w:val="009760D2"/>
    <w:rsid w:val="00985F78"/>
    <w:rsid w:val="00997C48"/>
    <w:rsid w:val="009A1B4F"/>
    <w:rsid w:val="009A7DA4"/>
    <w:rsid w:val="009B1E32"/>
    <w:rsid w:val="009C1D16"/>
    <w:rsid w:val="009C401A"/>
    <w:rsid w:val="009C4EE7"/>
    <w:rsid w:val="009C6CC9"/>
    <w:rsid w:val="009D3112"/>
    <w:rsid w:val="009D44B7"/>
    <w:rsid w:val="009F1869"/>
    <w:rsid w:val="00A07AE1"/>
    <w:rsid w:val="00A10BCE"/>
    <w:rsid w:val="00A12428"/>
    <w:rsid w:val="00A137C2"/>
    <w:rsid w:val="00A140DC"/>
    <w:rsid w:val="00A14EAC"/>
    <w:rsid w:val="00A259FD"/>
    <w:rsid w:val="00A30BC4"/>
    <w:rsid w:val="00A36830"/>
    <w:rsid w:val="00A46855"/>
    <w:rsid w:val="00A611A4"/>
    <w:rsid w:val="00A63E2D"/>
    <w:rsid w:val="00A7070F"/>
    <w:rsid w:val="00A77104"/>
    <w:rsid w:val="00A773B2"/>
    <w:rsid w:val="00A77FCE"/>
    <w:rsid w:val="00A806D6"/>
    <w:rsid w:val="00A86E93"/>
    <w:rsid w:val="00A9570A"/>
    <w:rsid w:val="00AA54D2"/>
    <w:rsid w:val="00AC0073"/>
    <w:rsid w:val="00AE1A61"/>
    <w:rsid w:val="00AE6326"/>
    <w:rsid w:val="00AE73DC"/>
    <w:rsid w:val="00AF1D0A"/>
    <w:rsid w:val="00AF41A8"/>
    <w:rsid w:val="00B0690C"/>
    <w:rsid w:val="00B10F17"/>
    <w:rsid w:val="00B1424E"/>
    <w:rsid w:val="00B16BF8"/>
    <w:rsid w:val="00B21777"/>
    <w:rsid w:val="00B3255E"/>
    <w:rsid w:val="00B44F91"/>
    <w:rsid w:val="00B53074"/>
    <w:rsid w:val="00B53F83"/>
    <w:rsid w:val="00B66CCB"/>
    <w:rsid w:val="00B73427"/>
    <w:rsid w:val="00B850A9"/>
    <w:rsid w:val="00B8542B"/>
    <w:rsid w:val="00B97F64"/>
    <w:rsid w:val="00BA7456"/>
    <w:rsid w:val="00BC1013"/>
    <w:rsid w:val="00BC3893"/>
    <w:rsid w:val="00BD47BE"/>
    <w:rsid w:val="00BE0C21"/>
    <w:rsid w:val="00BE3FF7"/>
    <w:rsid w:val="00BE7485"/>
    <w:rsid w:val="00BF24FB"/>
    <w:rsid w:val="00BF3F1F"/>
    <w:rsid w:val="00C0320A"/>
    <w:rsid w:val="00C033DD"/>
    <w:rsid w:val="00C0485B"/>
    <w:rsid w:val="00C12465"/>
    <w:rsid w:val="00C431B8"/>
    <w:rsid w:val="00C600DA"/>
    <w:rsid w:val="00C61F66"/>
    <w:rsid w:val="00C64A6D"/>
    <w:rsid w:val="00C70281"/>
    <w:rsid w:val="00C81A6D"/>
    <w:rsid w:val="00C86939"/>
    <w:rsid w:val="00CC0502"/>
    <w:rsid w:val="00CD56F5"/>
    <w:rsid w:val="00CD6891"/>
    <w:rsid w:val="00CF01A5"/>
    <w:rsid w:val="00CF4B14"/>
    <w:rsid w:val="00D02BAA"/>
    <w:rsid w:val="00D4770D"/>
    <w:rsid w:val="00D50DCD"/>
    <w:rsid w:val="00D54AEE"/>
    <w:rsid w:val="00D61EBA"/>
    <w:rsid w:val="00D9745E"/>
    <w:rsid w:val="00DB3824"/>
    <w:rsid w:val="00DB7366"/>
    <w:rsid w:val="00DC039D"/>
    <w:rsid w:val="00DC15C3"/>
    <w:rsid w:val="00DD0255"/>
    <w:rsid w:val="00DD2742"/>
    <w:rsid w:val="00DD5A90"/>
    <w:rsid w:val="00DE27F2"/>
    <w:rsid w:val="00DE65E5"/>
    <w:rsid w:val="00E034D6"/>
    <w:rsid w:val="00E11520"/>
    <w:rsid w:val="00E33E69"/>
    <w:rsid w:val="00E407F9"/>
    <w:rsid w:val="00E40CCA"/>
    <w:rsid w:val="00E50D7F"/>
    <w:rsid w:val="00E65D89"/>
    <w:rsid w:val="00E66D8B"/>
    <w:rsid w:val="00E67259"/>
    <w:rsid w:val="00E85861"/>
    <w:rsid w:val="00E863B3"/>
    <w:rsid w:val="00EA16B2"/>
    <w:rsid w:val="00EA17B7"/>
    <w:rsid w:val="00EA657E"/>
    <w:rsid w:val="00EA6FB8"/>
    <w:rsid w:val="00EC32CF"/>
    <w:rsid w:val="00ED1C63"/>
    <w:rsid w:val="00EE0F6C"/>
    <w:rsid w:val="00EE1209"/>
    <w:rsid w:val="00EE6490"/>
    <w:rsid w:val="00EF4472"/>
    <w:rsid w:val="00F10175"/>
    <w:rsid w:val="00F16218"/>
    <w:rsid w:val="00F36D3B"/>
    <w:rsid w:val="00F41B1F"/>
    <w:rsid w:val="00F46E76"/>
    <w:rsid w:val="00F63070"/>
    <w:rsid w:val="00F7593A"/>
    <w:rsid w:val="00F77FCB"/>
    <w:rsid w:val="00F83A4D"/>
    <w:rsid w:val="00F87780"/>
    <w:rsid w:val="00F94C07"/>
    <w:rsid w:val="00F97EB3"/>
    <w:rsid w:val="00FA1EDA"/>
    <w:rsid w:val="00FB0822"/>
    <w:rsid w:val="00FB5413"/>
    <w:rsid w:val="00FC17F0"/>
    <w:rsid w:val="00FD2446"/>
    <w:rsid w:val="00FD2B78"/>
    <w:rsid w:val="00FD7BDB"/>
    <w:rsid w:val="00FF0C16"/>
    <w:rsid w:val="021C6183"/>
    <w:rsid w:val="02D07ACD"/>
    <w:rsid w:val="049301CE"/>
    <w:rsid w:val="04C5083C"/>
    <w:rsid w:val="05261164"/>
    <w:rsid w:val="06801C3B"/>
    <w:rsid w:val="06F5351D"/>
    <w:rsid w:val="082C4E99"/>
    <w:rsid w:val="094A219C"/>
    <w:rsid w:val="0A36774D"/>
    <w:rsid w:val="0A386794"/>
    <w:rsid w:val="0A49096C"/>
    <w:rsid w:val="0B017166"/>
    <w:rsid w:val="0D86113E"/>
    <w:rsid w:val="0E866474"/>
    <w:rsid w:val="0F32467D"/>
    <w:rsid w:val="16303893"/>
    <w:rsid w:val="18E42F85"/>
    <w:rsid w:val="1B3473ED"/>
    <w:rsid w:val="1C9A00E2"/>
    <w:rsid w:val="1CAA767F"/>
    <w:rsid w:val="1D56207F"/>
    <w:rsid w:val="1DC27743"/>
    <w:rsid w:val="1E127130"/>
    <w:rsid w:val="1F81583C"/>
    <w:rsid w:val="22F1535F"/>
    <w:rsid w:val="236F4F9E"/>
    <w:rsid w:val="24247E1C"/>
    <w:rsid w:val="24AA6AB3"/>
    <w:rsid w:val="28894890"/>
    <w:rsid w:val="291C5FF3"/>
    <w:rsid w:val="2F9E1209"/>
    <w:rsid w:val="2FA76EBB"/>
    <w:rsid w:val="31B632FA"/>
    <w:rsid w:val="32CB6763"/>
    <w:rsid w:val="35565E0D"/>
    <w:rsid w:val="35C65CBF"/>
    <w:rsid w:val="35D72EE3"/>
    <w:rsid w:val="376F7922"/>
    <w:rsid w:val="39A90325"/>
    <w:rsid w:val="3A972E42"/>
    <w:rsid w:val="3BF41C30"/>
    <w:rsid w:val="3EB66698"/>
    <w:rsid w:val="3ECB5869"/>
    <w:rsid w:val="3EF14050"/>
    <w:rsid w:val="40AB0B2A"/>
    <w:rsid w:val="416D2DC1"/>
    <w:rsid w:val="420F0472"/>
    <w:rsid w:val="431D7408"/>
    <w:rsid w:val="44F23FF0"/>
    <w:rsid w:val="459E6747"/>
    <w:rsid w:val="49547ADD"/>
    <w:rsid w:val="4A6B5397"/>
    <w:rsid w:val="4C7E5C64"/>
    <w:rsid w:val="4DAA7145"/>
    <w:rsid w:val="4E941EE7"/>
    <w:rsid w:val="4EA40C13"/>
    <w:rsid w:val="50A53BDC"/>
    <w:rsid w:val="50F63B19"/>
    <w:rsid w:val="51524FFA"/>
    <w:rsid w:val="533B381E"/>
    <w:rsid w:val="54AD4D7C"/>
    <w:rsid w:val="584B2C69"/>
    <w:rsid w:val="599C7113"/>
    <w:rsid w:val="59B92E3F"/>
    <w:rsid w:val="5AA1781C"/>
    <w:rsid w:val="5D9C1350"/>
    <w:rsid w:val="618E479D"/>
    <w:rsid w:val="622367E0"/>
    <w:rsid w:val="632A4A01"/>
    <w:rsid w:val="63C07FEE"/>
    <w:rsid w:val="644C7CC0"/>
    <w:rsid w:val="68A44699"/>
    <w:rsid w:val="68F44806"/>
    <w:rsid w:val="69F225D0"/>
    <w:rsid w:val="6AD1615A"/>
    <w:rsid w:val="6AEE2FE2"/>
    <w:rsid w:val="6C550A7E"/>
    <w:rsid w:val="6CB95A73"/>
    <w:rsid w:val="6CC30CB5"/>
    <w:rsid w:val="6CD57CE5"/>
    <w:rsid w:val="6D3867BF"/>
    <w:rsid w:val="6D5D31D6"/>
    <w:rsid w:val="6F454725"/>
    <w:rsid w:val="6F72604F"/>
    <w:rsid w:val="70670B75"/>
    <w:rsid w:val="71646840"/>
    <w:rsid w:val="726A28C4"/>
    <w:rsid w:val="73345810"/>
    <w:rsid w:val="751A0A6E"/>
    <w:rsid w:val="75C8104D"/>
    <w:rsid w:val="77AE2843"/>
    <w:rsid w:val="783F74D7"/>
    <w:rsid w:val="78834FF6"/>
    <w:rsid w:val="78F614D8"/>
    <w:rsid w:val="7AA834A6"/>
    <w:rsid w:val="7BFE2B34"/>
    <w:rsid w:val="7C6B3D2F"/>
    <w:rsid w:val="7CB51E8B"/>
    <w:rsid w:val="7D8F060E"/>
    <w:rsid w:val="7EC8246B"/>
    <w:rsid w:val="7FC21B54"/>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260" w:after="240" w:line="460" w:lineRule="exact"/>
      <w:jc w:val="center"/>
      <w:outlineLvl w:val="0"/>
    </w:pPr>
    <w:rPr>
      <w:b/>
      <w:bCs/>
      <w:kern w:val="44"/>
      <w:sz w:val="30"/>
      <w:szCs w:val="44"/>
    </w:rPr>
  </w:style>
  <w:style w:type="paragraph" w:styleId="3">
    <w:name w:val="heading 2"/>
    <w:basedOn w:val="1"/>
    <w:next w:val="1"/>
    <w:qFormat/>
    <w:uiPriority w:val="0"/>
    <w:pPr>
      <w:keepNext/>
      <w:keepLines/>
      <w:spacing w:before="120" w:after="60" w:line="460" w:lineRule="exact"/>
      <w:outlineLvl w:val="1"/>
    </w:pPr>
    <w:rPr>
      <w:rFonts w:ascii="黑体" w:hAnsi="Arial" w:eastAsia="黑体"/>
      <w:bCs/>
      <w:kern w:val="0"/>
      <w:sz w:val="24"/>
    </w:rPr>
  </w:style>
  <w:style w:type="character" w:default="1" w:styleId="12">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4">
    <w:name w:val="Plain Text"/>
    <w:basedOn w:val="1"/>
    <w:qFormat/>
    <w:uiPriority w:val="0"/>
    <w:rPr>
      <w:rFonts w:ascii="宋体" w:hAnsi="Courier New" w:cs="Courier New"/>
      <w:szCs w:val="21"/>
    </w:rPr>
  </w:style>
  <w:style w:type="paragraph" w:styleId="5">
    <w:name w:val="Date"/>
    <w:basedOn w:val="1"/>
    <w:next w:val="1"/>
    <w:link w:val="18"/>
    <w:qFormat/>
    <w:uiPriority w:val="0"/>
    <w:pPr>
      <w:ind w:left="100" w:leftChars="2500"/>
    </w:pPr>
  </w:style>
  <w:style w:type="paragraph" w:styleId="6">
    <w:name w:val="Balloon Text"/>
    <w:basedOn w:val="1"/>
    <w:link w:val="22"/>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qFormat/>
    <w:uiPriority w:val="0"/>
  </w:style>
  <w:style w:type="paragraph" w:styleId="10">
    <w:name w:val="toc 2"/>
    <w:basedOn w:val="1"/>
    <w:next w:val="1"/>
    <w:semiHidden/>
    <w:qFormat/>
    <w:uiPriority w:val="0"/>
    <w:pPr>
      <w:ind w:left="420"/>
    </w:p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qFormat/>
    <w:uiPriority w:val="0"/>
    <w:rPr>
      <w:b/>
      <w:bCs/>
    </w:rPr>
  </w:style>
  <w:style w:type="character" w:styleId="14">
    <w:name w:val="page number"/>
    <w:basedOn w:val="12"/>
    <w:qFormat/>
    <w:uiPriority w:val="0"/>
  </w:style>
  <w:style w:type="character" w:styleId="15">
    <w:name w:val="FollowedHyperlink"/>
    <w:basedOn w:val="12"/>
    <w:qFormat/>
    <w:uiPriority w:val="0"/>
    <w:rPr>
      <w:color w:val="000000"/>
      <w:u w:val="none"/>
    </w:rPr>
  </w:style>
  <w:style w:type="character" w:styleId="16">
    <w:name w:val="Hyperlink"/>
    <w:qFormat/>
    <w:uiPriority w:val="0"/>
    <w:rPr>
      <w:color w:val="0000FF"/>
      <w:u w:val="single"/>
    </w:rPr>
  </w:style>
  <w:style w:type="character" w:customStyle="1" w:styleId="18">
    <w:name w:val="日期 Char"/>
    <w:link w:val="5"/>
    <w:qFormat/>
    <w:uiPriority w:val="0"/>
    <w:rPr>
      <w:kern w:val="2"/>
      <w:sz w:val="21"/>
      <w:szCs w:val="24"/>
    </w:rPr>
  </w:style>
  <w:style w:type="character" w:customStyle="1" w:styleId="19">
    <w:name w:val="style151"/>
    <w:basedOn w:val="12"/>
    <w:qFormat/>
    <w:uiPriority w:val="0"/>
  </w:style>
  <w:style w:type="paragraph" w:customStyle="1" w:styleId="20">
    <w:name w:val="style15"/>
    <w:basedOn w:val="1"/>
    <w:qFormat/>
    <w:uiPriority w:val="0"/>
    <w:pPr>
      <w:widowControl/>
      <w:spacing w:before="100" w:beforeAutospacing="1" w:after="100" w:afterAutospacing="1"/>
      <w:jc w:val="left"/>
    </w:pPr>
    <w:rPr>
      <w:rFonts w:ascii="宋体" w:hAnsi="宋体" w:cs="宋体"/>
      <w:kern w:val="0"/>
      <w:sz w:val="24"/>
    </w:rPr>
  </w:style>
  <w:style w:type="paragraph" w:customStyle="1" w:styleId="21">
    <w:name w:val="msolistparagraph"/>
    <w:basedOn w:val="1"/>
    <w:qFormat/>
    <w:uiPriority w:val="0"/>
    <w:pPr>
      <w:ind w:firstLine="420" w:firstLineChars="200"/>
    </w:pPr>
    <w:rPr>
      <w:szCs w:val="20"/>
    </w:rPr>
  </w:style>
  <w:style w:type="character" w:customStyle="1" w:styleId="22">
    <w:name w:val="批注框文本 Char"/>
    <w:basedOn w:val="12"/>
    <w:link w:val="6"/>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5361</Words>
  <Characters>30561</Characters>
  <Lines>254</Lines>
  <Paragraphs>71</Paragraphs>
  <ScaleCrop>false</ScaleCrop>
  <LinksUpToDate>false</LinksUpToDate>
  <CharactersWithSpaces>35851</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2016-08-26T00:19:00Z</dcterms:created>
  <dc:creator>hp</dc:creator>
  <cp:lastModifiedBy>hp</cp:lastModifiedBy>
  <cp:lastPrinted>2016-08-26T02:56:00Z</cp:lastPrinted>
  <dcterms:modified xsi:type="dcterms:W3CDTF">2016-08-29T04:17:59Z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